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05" w:rsidRPr="001E7D2A" w:rsidRDefault="0034235F" w:rsidP="001E7D2A">
      <w:pPr>
        <w:spacing w:line="276" w:lineRule="auto"/>
        <w:jc w:val="center"/>
        <w:rPr>
          <w:rFonts w:ascii="Arial Narrow" w:hAnsi="Arial Narrow"/>
          <w:b/>
          <w:sz w:val="32"/>
          <w:szCs w:val="32"/>
          <w:u w:val="single"/>
          <w:lang w:val="ro-RO"/>
        </w:rPr>
      </w:pPr>
      <w:r w:rsidRPr="001E7D2A">
        <w:rPr>
          <w:rFonts w:ascii="Arial Narrow" w:hAnsi="Arial Narrow"/>
          <w:b/>
          <w:sz w:val="32"/>
          <w:szCs w:val="32"/>
          <w:u w:val="single"/>
          <w:lang w:val="ro-RO"/>
        </w:rPr>
        <w:t>VOLUMUL 1</w:t>
      </w:r>
    </w:p>
    <w:p w:rsidR="00D073C9" w:rsidRPr="001E7D2A" w:rsidRDefault="00D073C9" w:rsidP="001E7D2A">
      <w:pPr>
        <w:spacing w:line="276" w:lineRule="auto"/>
        <w:jc w:val="center"/>
        <w:rPr>
          <w:rFonts w:ascii="Arial Narrow" w:hAnsi="Arial Narrow"/>
          <w:b/>
          <w:sz w:val="32"/>
          <w:szCs w:val="32"/>
          <w:u w:val="single"/>
          <w:lang w:val="ro-RO"/>
        </w:rPr>
      </w:pPr>
    </w:p>
    <w:p w:rsidR="00595505" w:rsidRDefault="00130A53" w:rsidP="001E7D2A">
      <w:pPr>
        <w:spacing w:line="276" w:lineRule="auto"/>
        <w:jc w:val="center"/>
        <w:rPr>
          <w:rFonts w:ascii="Arial Narrow" w:hAnsi="Arial Narrow"/>
          <w:b/>
          <w:sz w:val="32"/>
          <w:szCs w:val="32"/>
          <w:u w:val="single"/>
          <w:lang w:val="ro-RO"/>
        </w:rPr>
      </w:pPr>
      <w:r w:rsidRPr="001E7D2A">
        <w:rPr>
          <w:rFonts w:ascii="Arial Narrow" w:hAnsi="Arial Narrow"/>
          <w:b/>
          <w:sz w:val="32"/>
          <w:szCs w:val="32"/>
          <w:u w:val="single"/>
          <w:lang w:val="ro-RO"/>
        </w:rPr>
        <w:t xml:space="preserve">MEMORIU </w:t>
      </w:r>
      <w:r w:rsidR="0034235F" w:rsidRPr="001E7D2A">
        <w:rPr>
          <w:rFonts w:ascii="Arial Narrow" w:hAnsi="Arial Narrow"/>
          <w:b/>
          <w:sz w:val="32"/>
          <w:szCs w:val="32"/>
          <w:u w:val="single"/>
          <w:lang w:val="ro-RO"/>
        </w:rPr>
        <w:t>DE PREZENTARE</w:t>
      </w:r>
    </w:p>
    <w:p w:rsidR="00595505" w:rsidRPr="001E7D2A" w:rsidRDefault="00595505" w:rsidP="001E7D2A">
      <w:pPr>
        <w:spacing w:line="276" w:lineRule="auto"/>
        <w:rPr>
          <w:rFonts w:ascii="Arial Narrow" w:hAnsi="Arial Narrow"/>
          <w:sz w:val="24"/>
          <w:szCs w:val="24"/>
          <w:lang w:val="ro-RO"/>
        </w:rPr>
      </w:pPr>
    </w:p>
    <w:p w:rsidR="00595505" w:rsidRPr="001E7D2A" w:rsidRDefault="00595505" w:rsidP="001E7D2A">
      <w:pPr>
        <w:spacing w:line="276" w:lineRule="auto"/>
        <w:rPr>
          <w:rFonts w:ascii="Arial Narrow" w:hAnsi="Arial Narrow"/>
          <w:sz w:val="24"/>
          <w:szCs w:val="24"/>
          <w:lang w:val="ro-RO"/>
        </w:rPr>
      </w:pPr>
    </w:p>
    <w:p w:rsidR="00595505" w:rsidRPr="001E7D2A" w:rsidRDefault="00595505" w:rsidP="001E7D2A">
      <w:pPr>
        <w:spacing w:line="276" w:lineRule="auto"/>
        <w:rPr>
          <w:rFonts w:ascii="Arial Narrow" w:hAnsi="Arial Narrow"/>
          <w:b/>
          <w:sz w:val="24"/>
          <w:szCs w:val="24"/>
          <w:lang w:val="ro-RO"/>
        </w:rPr>
      </w:pPr>
      <w:r w:rsidRPr="001E7D2A">
        <w:rPr>
          <w:rFonts w:ascii="Arial Narrow" w:hAnsi="Arial Narrow"/>
          <w:sz w:val="24"/>
          <w:szCs w:val="24"/>
          <w:lang w:val="ro-RO"/>
        </w:rPr>
        <w:tab/>
      </w:r>
      <w:r w:rsidRPr="001E7D2A">
        <w:rPr>
          <w:rFonts w:ascii="Arial Narrow" w:hAnsi="Arial Narrow"/>
          <w:b/>
          <w:sz w:val="24"/>
          <w:szCs w:val="24"/>
          <w:lang w:val="ro-RO"/>
        </w:rPr>
        <w:t xml:space="preserve">1. </w:t>
      </w:r>
      <w:r w:rsidRPr="001E7D2A">
        <w:rPr>
          <w:rFonts w:ascii="Arial Narrow" w:hAnsi="Arial Narrow"/>
          <w:b/>
          <w:szCs w:val="28"/>
          <w:u w:val="single"/>
          <w:lang w:val="ro-RO"/>
        </w:rPr>
        <w:t>INTRODUCERE</w:t>
      </w:r>
    </w:p>
    <w:p w:rsidR="00595505" w:rsidRPr="00944428" w:rsidRDefault="00595505" w:rsidP="001E7D2A">
      <w:pPr>
        <w:spacing w:line="276" w:lineRule="auto"/>
        <w:rPr>
          <w:rFonts w:ascii="Arial Narrow" w:hAnsi="Arial Narrow"/>
          <w:szCs w:val="24"/>
          <w:lang w:val="ro-RO"/>
        </w:rPr>
      </w:pPr>
    </w:p>
    <w:p w:rsidR="00595505" w:rsidRPr="00944428" w:rsidRDefault="00595505" w:rsidP="003F67B3">
      <w:pPr>
        <w:numPr>
          <w:ilvl w:val="1"/>
          <w:numId w:val="2"/>
        </w:numPr>
        <w:tabs>
          <w:tab w:val="left" w:pos="1147"/>
        </w:tabs>
        <w:spacing w:line="276" w:lineRule="auto"/>
        <w:rPr>
          <w:rFonts w:ascii="Arial Narrow" w:hAnsi="Arial Narrow"/>
          <w:b/>
          <w:szCs w:val="24"/>
          <w:u w:val="single"/>
          <w:lang w:val="ro-RO"/>
        </w:rPr>
      </w:pPr>
      <w:r w:rsidRPr="00944428">
        <w:rPr>
          <w:rFonts w:ascii="Arial Narrow" w:hAnsi="Arial Narrow"/>
          <w:b/>
          <w:szCs w:val="24"/>
          <w:u w:val="single"/>
          <w:lang w:val="ro-RO"/>
        </w:rPr>
        <w:t>Date de recunoastere a documentatiei</w:t>
      </w:r>
    </w:p>
    <w:p w:rsidR="00595505" w:rsidRPr="001E7D2A" w:rsidRDefault="00595505" w:rsidP="001E7D2A">
      <w:pPr>
        <w:spacing w:line="276" w:lineRule="auto"/>
        <w:ind w:left="1147"/>
        <w:rPr>
          <w:rFonts w:ascii="Arial Narrow" w:hAnsi="Arial Narrow"/>
          <w:sz w:val="24"/>
          <w:szCs w:val="24"/>
          <w:u w:val="single"/>
          <w:lang w:val="ro-RO"/>
        </w:rPr>
      </w:pPr>
    </w:p>
    <w:p w:rsidR="00924B94" w:rsidRPr="00924B94" w:rsidRDefault="002F1416" w:rsidP="003F67B3">
      <w:pPr>
        <w:pStyle w:val="ListParagraph"/>
        <w:numPr>
          <w:ilvl w:val="0"/>
          <w:numId w:val="18"/>
        </w:numPr>
        <w:suppressAutoHyphens w:val="0"/>
        <w:overflowPunct w:val="0"/>
        <w:autoSpaceDE w:val="0"/>
        <w:autoSpaceDN w:val="0"/>
        <w:adjustRightInd w:val="0"/>
        <w:spacing w:line="276" w:lineRule="auto"/>
        <w:rPr>
          <w:rFonts w:ascii="Arial Narrow" w:hAnsi="Arial Narrow"/>
          <w:sz w:val="24"/>
        </w:rPr>
      </w:pPr>
      <w:r w:rsidRPr="00924B94">
        <w:rPr>
          <w:rFonts w:ascii="Arial Narrow" w:hAnsi="Arial Narrow"/>
          <w:sz w:val="24"/>
          <w:u w:val="single"/>
          <w:lang w:val="it-IT"/>
        </w:rPr>
        <w:t>Denumirea lucrarii</w:t>
      </w:r>
      <w:r w:rsidRPr="00924B94">
        <w:rPr>
          <w:rFonts w:ascii="Arial Narrow" w:hAnsi="Arial Narrow"/>
          <w:sz w:val="24"/>
          <w:lang w:val="it-IT"/>
        </w:rPr>
        <w:t xml:space="preserve">: </w:t>
      </w:r>
      <w:r w:rsidR="00924B94" w:rsidRPr="00924B94">
        <w:rPr>
          <w:rFonts w:ascii="Arial Narrow" w:hAnsi="Arial Narrow"/>
          <w:b/>
          <w:sz w:val="24"/>
          <w:szCs w:val="24"/>
        </w:rPr>
        <w:t>„</w:t>
      </w:r>
      <w:r w:rsidR="00924B94" w:rsidRPr="00924B94">
        <w:rPr>
          <w:rFonts w:ascii="Arial Narrow" w:hAnsi="Arial Narrow"/>
          <w:b/>
          <w:color w:val="000000" w:themeColor="text1"/>
          <w:sz w:val="24"/>
          <w:szCs w:val="24"/>
          <w:u w:val="single"/>
        </w:rPr>
        <w:t xml:space="preserve">PLAN URBANISTIC ZONAL </w:t>
      </w:r>
      <w:r w:rsidR="00924B94" w:rsidRPr="00924B94">
        <w:rPr>
          <w:rFonts w:ascii="Arial Narrow" w:hAnsi="Arial Narrow"/>
          <w:b/>
          <w:sz w:val="24"/>
          <w:szCs w:val="24"/>
          <w:u w:val="single"/>
        </w:rPr>
        <w:t>si REGULAMENT LOCAL de URBANISM AFERENT PENTRU ZONA DELIMITATA ASTFEL:  LA NORD - STR. PRINCIPESA ELENA, STR. IULIU MANIU, LA EST - HOTEL CORINA, LA SUD - HOTEL RESTAURANT RALUCA, LA VEST - HOTEL DANA; FUNCTIUNE - APARTAMENTE IN REGIM HOTELIER”</w:t>
      </w:r>
    </w:p>
    <w:p w:rsidR="002F1416" w:rsidRPr="00924B94" w:rsidRDefault="002F1416" w:rsidP="00924B94">
      <w:pPr>
        <w:pStyle w:val="ListParagraph"/>
        <w:numPr>
          <w:ilvl w:val="0"/>
          <w:numId w:val="18"/>
        </w:numPr>
        <w:suppressAutoHyphens w:val="0"/>
        <w:overflowPunct w:val="0"/>
        <w:autoSpaceDE w:val="0"/>
        <w:autoSpaceDN w:val="0"/>
        <w:adjustRightInd w:val="0"/>
        <w:rPr>
          <w:rFonts w:ascii="Arial Narrow" w:hAnsi="Arial Narrow"/>
          <w:sz w:val="24"/>
        </w:rPr>
      </w:pPr>
      <w:r w:rsidRPr="00924B94">
        <w:rPr>
          <w:rFonts w:ascii="Arial Narrow" w:hAnsi="Arial Narrow"/>
          <w:sz w:val="24"/>
          <w:u w:val="single"/>
          <w:lang w:val="it-IT"/>
        </w:rPr>
        <w:t>Amplasament</w:t>
      </w:r>
      <w:r w:rsidRPr="00924B94">
        <w:rPr>
          <w:rFonts w:ascii="Arial Narrow" w:hAnsi="Arial Narrow"/>
          <w:sz w:val="24"/>
          <w:lang w:val="it-IT"/>
        </w:rPr>
        <w:t xml:space="preserve">: </w:t>
      </w:r>
      <w:r w:rsidR="00924B94" w:rsidRPr="00040B2D">
        <w:rPr>
          <w:rFonts w:ascii="Arial Narrow" w:hAnsi="Arial Narrow"/>
          <w:sz w:val="24"/>
          <w:lang w:val="it-IT"/>
        </w:rPr>
        <w:t xml:space="preserve">: </w:t>
      </w:r>
      <w:r w:rsidR="00924B94" w:rsidRPr="00040B2D">
        <w:rPr>
          <w:rFonts w:ascii="Arial Narrow" w:hAnsi="Arial Narrow"/>
          <w:sz w:val="24"/>
          <w:szCs w:val="24"/>
          <w:lang w:val="ro-RO"/>
        </w:rPr>
        <w:t>Jud. Constanta, mun. Mangalia</w:t>
      </w:r>
      <w:r w:rsidR="00924B94">
        <w:rPr>
          <w:rFonts w:ascii="Arial Narrow" w:hAnsi="Arial Narrow"/>
          <w:sz w:val="24"/>
          <w:szCs w:val="24"/>
          <w:lang w:val="ro-RO"/>
        </w:rPr>
        <w:t>, statiunea Venus, str. Dem Radulescu, nr. 15A</w:t>
      </w:r>
    </w:p>
    <w:p w:rsidR="00924B94" w:rsidRPr="00040B2D" w:rsidRDefault="002F1416" w:rsidP="00924B94">
      <w:pPr>
        <w:pStyle w:val="ListParagraph"/>
        <w:numPr>
          <w:ilvl w:val="0"/>
          <w:numId w:val="18"/>
        </w:numPr>
        <w:suppressAutoHyphens w:val="0"/>
        <w:overflowPunct w:val="0"/>
        <w:autoSpaceDE w:val="0"/>
        <w:autoSpaceDN w:val="0"/>
        <w:adjustRightInd w:val="0"/>
        <w:rPr>
          <w:rFonts w:ascii="Arial Narrow" w:hAnsi="Arial Narrow"/>
          <w:sz w:val="24"/>
          <w:szCs w:val="24"/>
        </w:rPr>
      </w:pPr>
      <w:r w:rsidRPr="00040B2D">
        <w:rPr>
          <w:rFonts w:ascii="Arial Narrow" w:hAnsi="Arial Narrow"/>
          <w:sz w:val="24"/>
          <w:u w:val="single"/>
        </w:rPr>
        <w:t>Beneficiar</w:t>
      </w:r>
      <w:r w:rsidR="00924B94" w:rsidRPr="00924B94">
        <w:rPr>
          <w:rFonts w:ascii="Arial Narrow" w:hAnsi="Arial Narrow"/>
          <w:b/>
          <w:sz w:val="24"/>
          <w:szCs w:val="40"/>
          <w:lang w:val="ro-RO"/>
        </w:rPr>
        <w:t xml:space="preserve"> </w:t>
      </w:r>
      <w:r w:rsidR="00924B94">
        <w:rPr>
          <w:rFonts w:ascii="Arial Narrow" w:hAnsi="Arial Narrow"/>
          <w:b/>
          <w:sz w:val="24"/>
          <w:szCs w:val="40"/>
          <w:lang w:val="ro-RO"/>
        </w:rPr>
        <w:tab/>
      </w:r>
      <w:r w:rsidR="00924B94" w:rsidRPr="009334D3">
        <w:rPr>
          <w:rFonts w:ascii="Arial Narrow" w:hAnsi="Arial Narrow"/>
          <w:b/>
          <w:sz w:val="24"/>
          <w:szCs w:val="40"/>
          <w:lang w:val="ro-RO"/>
        </w:rPr>
        <w:t xml:space="preserve">SC </w:t>
      </w:r>
      <w:r w:rsidR="00924B94">
        <w:rPr>
          <w:rFonts w:ascii="Arial Narrow" w:hAnsi="Arial Narrow"/>
          <w:b/>
          <w:sz w:val="24"/>
          <w:szCs w:val="40"/>
          <w:lang w:val="ro-RO"/>
        </w:rPr>
        <w:t>DIPET SERVCOM SRL</w:t>
      </w:r>
    </w:p>
    <w:p w:rsidR="00924B94" w:rsidRPr="00040B2D" w:rsidRDefault="00924B94" w:rsidP="00924B94">
      <w:pPr>
        <w:pStyle w:val="ListParagraph"/>
        <w:ind w:left="1425"/>
        <w:rPr>
          <w:rFonts w:ascii="Arial Narrow" w:hAnsi="Arial Narrow"/>
          <w:sz w:val="24"/>
        </w:rPr>
      </w:pPr>
      <w:r>
        <w:rPr>
          <w:rFonts w:ascii="Arial Narrow" w:hAnsi="Arial Narrow"/>
          <w:sz w:val="24"/>
        </w:rPr>
        <w:tab/>
        <w:t xml:space="preserve">              </w:t>
      </w:r>
      <w:proofErr w:type="gramStart"/>
      <w:r>
        <w:rPr>
          <w:rFonts w:ascii="Arial Narrow" w:hAnsi="Arial Narrow"/>
          <w:sz w:val="24"/>
        </w:rPr>
        <w:t>Mun.</w:t>
      </w:r>
      <w:proofErr w:type="gramEnd"/>
      <w:r>
        <w:rPr>
          <w:rFonts w:ascii="Arial Narrow" w:hAnsi="Arial Narrow"/>
          <w:sz w:val="24"/>
        </w:rPr>
        <w:t xml:space="preserve"> </w:t>
      </w:r>
      <w:proofErr w:type="gramStart"/>
      <w:r>
        <w:rPr>
          <w:rFonts w:ascii="Arial Narrow" w:hAnsi="Arial Narrow"/>
          <w:sz w:val="24"/>
        </w:rPr>
        <w:t>Bucuresti, str. Pericle Papahagi, nr.</w:t>
      </w:r>
      <w:proofErr w:type="gramEnd"/>
      <w:r>
        <w:rPr>
          <w:rFonts w:ascii="Arial Narrow" w:hAnsi="Arial Narrow"/>
          <w:sz w:val="24"/>
        </w:rPr>
        <w:t xml:space="preserve"> 10-14, parter+hala+etaj 1,</w:t>
      </w:r>
      <w:r w:rsidRPr="00040B2D">
        <w:rPr>
          <w:rFonts w:ascii="Arial Narrow" w:hAnsi="Arial Narrow"/>
          <w:sz w:val="24"/>
        </w:rPr>
        <w:t xml:space="preserve"> tel</w:t>
      </w:r>
      <w:r>
        <w:rPr>
          <w:rFonts w:ascii="Arial Narrow" w:hAnsi="Arial Narrow"/>
          <w:sz w:val="24"/>
        </w:rPr>
        <w:t>. 0744 212 484</w:t>
      </w:r>
    </w:p>
    <w:p w:rsidR="002F1416" w:rsidRPr="00040B2D" w:rsidRDefault="002F1416" w:rsidP="00924B94">
      <w:pPr>
        <w:pStyle w:val="ListParagraph"/>
        <w:numPr>
          <w:ilvl w:val="0"/>
          <w:numId w:val="18"/>
        </w:numPr>
        <w:suppressAutoHyphens w:val="0"/>
        <w:overflowPunct w:val="0"/>
        <w:autoSpaceDE w:val="0"/>
        <w:autoSpaceDN w:val="0"/>
        <w:adjustRightInd w:val="0"/>
        <w:spacing w:line="276" w:lineRule="auto"/>
        <w:rPr>
          <w:rFonts w:ascii="Arial Narrow" w:hAnsi="Arial Narrow"/>
          <w:sz w:val="24"/>
        </w:rPr>
      </w:pPr>
      <w:r w:rsidRPr="00040B2D">
        <w:rPr>
          <w:rFonts w:ascii="Arial Narrow" w:hAnsi="Arial Narrow"/>
          <w:sz w:val="24"/>
          <w:u w:val="single"/>
        </w:rPr>
        <w:t>Proiect numarul</w:t>
      </w:r>
      <w:r w:rsidRPr="00FC73E5">
        <w:rPr>
          <w:rFonts w:ascii="Arial Narrow" w:hAnsi="Arial Narrow"/>
          <w:color w:val="000000" w:themeColor="text1"/>
          <w:sz w:val="24"/>
        </w:rPr>
        <w:t xml:space="preserve">: </w:t>
      </w:r>
      <w:r w:rsidR="00EA10F6">
        <w:rPr>
          <w:rFonts w:ascii="Arial Narrow" w:hAnsi="Arial Narrow"/>
          <w:color w:val="000000" w:themeColor="text1"/>
          <w:sz w:val="24"/>
        </w:rPr>
        <w:t>8</w:t>
      </w:r>
      <w:r w:rsidR="00924B94">
        <w:rPr>
          <w:rFonts w:ascii="Arial Narrow" w:hAnsi="Arial Narrow"/>
          <w:color w:val="000000" w:themeColor="text1"/>
          <w:sz w:val="24"/>
        </w:rPr>
        <w:t>8</w:t>
      </w:r>
      <w:r w:rsidRPr="00FC73E5">
        <w:rPr>
          <w:rFonts w:ascii="Arial Narrow" w:hAnsi="Arial Narrow"/>
          <w:color w:val="000000" w:themeColor="text1"/>
          <w:sz w:val="24"/>
        </w:rPr>
        <w:t>/201</w:t>
      </w:r>
      <w:r>
        <w:rPr>
          <w:rFonts w:ascii="Arial Narrow" w:hAnsi="Arial Narrow"/>
          <w:color w:val="000000" w:themeColor="text1"/>
          <w:sz w:val="24"/>
        </w:rPr>
        <w:t>7</w:t>
      </w:r>
    </w:p>
    <w:p w:rsidR="002F1416" w:rsidRPr="00040B2D" w:rsidRDefault="002F1416" w:rsidP="003F67B3">
      <w:pPr>
        <w:pStyle w:val="ListParagraph"/>
        <w:numPr>
          <w:ilvl w:val="0"/>
          <w:numId w:val="18"/>
        </w:numPr>
        <w:suppressAutoHyphens w:val="0"/>
        <w:overflowPunct w:val="0"/>
        <w:autoSpaceDE w:val="0"/>
        <w:autoSpaceDN w:val="0"/>
        <w:adjustRightInd w:val="0"/>
        <w:spacing w:line="276" w:lineRule="auto"/>
        <w:rPr>
          <w:rFonts w:ascii="Arial Narrow" w:hAnsi="Arial Narrow"/>
          <w:sz w:val="24"/>
        </w:rPr>
      </w:pPr>
      <w:r w:rsidRPr="00040B2D">
        <w:rPr>
          <w:rFonts w:ascii="Arial Narrow" w:hAnsi="Arial Narrow"/>
          <w:sz w:val="24"/>
          <w:u w:val="single"/>
        </w:rPr>
        <w:t>Proiectant:</w:t>
      </w:r>
      <w:r w:rsidRPr="00040B2D">
        <w:rPr>
          <w:rFonts w:ascii="Arial Narrow" w:hAnsi="Arial Narrow"/>
          <w:sz w:val="24"/>
        </w:rPr>
        <w:t xml:space="preserve"> </w:t>
      </w:r>
      <w:r>
        <w:rPr>
          <w:rFonts w:ascii="Arial Narrow" w:hAnsi="Arial Narrow"/>
          <w:sz w:val="24"/>
        </w:rPr>
        <w:t xml:space="preserve">     </w:t>
      </w:r>
      <w:r w:rsidR="00AC2F6B">
        <w:rPr>
          <w:rFonts w:ascii="Arial Narrow" w:hAnsi="Arial Narrow"/>
          <w:sz w:val="24"/>
        </w:rPr>
        <w:t xml:space="preserve">  </w:t>
      </w:r>
      <w:r>
        <w:rPr>
          <w:rFonts w:ascii="Arial Narrow" w:hAnsi="Arial Narrow"/>
          <w:sz w:val="24"/>
        </w:rPr>
        <w:t xml:space="preserve"> </w:t>
      </w:r>
      <w:r w:rsidRPr="00040B2D">
        <w:rPr>
          <w:rFonts w:ascii="Arial Narrow" w:hAnsi="Arial Narrow"/>
          <w:sz w:val="24"/>
        </w:rPr>
        <w:t xml:space="preserve">S.C. </w:t>
      </w:r>
      <w:r w:rsidR="00EA10F6">
        <w:rPr>
          <w:rFonts w:ascii="Arial Narrow" w:hAnsi="Arial Narrow"/>
          <w:sz w:val="24"/>
        </w:rPr>
        <w:t>DESIGN PROIECT STUDIO</w:t>
      </w:r>
      <w:r w:rsidRPr="00040B2D">
        <w:rPr>
          <w:rFonts w:ascii="Arial Narrow" w:hAnsi="Arial Narrow"/>
          <w:sz w:val="24"/>
        </w:rPr>
        <w:t xml:space="preserve"> S.R.L.</w:t>
      </w:r>
    </w:p>
    <w:p w:rsidR="00962064" w:rsidRDefault="002F1416" w:rsidP="00EA10F6">
      <w:pPr>
        <w:pStyle w:val="NoSpacing"/>
        <w:rPr>
          <w:rFonts w:ascii="Arial Narrow" w:hAnsi="Arial Narrow"/>
        </w:rPr>
      </w:pPr>
      <w:r w:rsidRPr="00040B2D">
        <w:tab/>
        <w:t xml:space="preserve">       </w:t>
      </w:r>
      <w:r w:rsidRPr="00EA10F6">
        <w:rPr>
          <w:rFonts w:ascii="Arial Narrow" w:hAnsi="Arial Narrow"/>
        </w:rPr>
        <w:tab/>
      </w:r>
      <w:r w:rsidRPr="00EA10F6">
        <w:rPr>
          <w:rFonts w:ascii="Arial Narrow" w:hAnsi="Arial Narrow"/>
        </w:rPr>
        <w:tab/>
      </w:r>
      <w:r w:rsidR="00962064">
        <w:rPr>
          <w:rFonts w:ascii="Arial Narrow" w:hAnsi="Arial Narrow"/>
        </w:rPr>
        <w:t xml:space="preserve">           </w:t>
      </w:r>
      <w:r w:rsidR="00AC2F6B">
        <w:rPr>
          <w:rFonts w:ascii="Arial Narrow" w:hAnsi="Arial Narrow"/>
        </w:rPr>
        <w:t xml:space="preserve">  </w:t>
      </w:r>
      <w:r w:rsidR="00962064">
        <w:rPr>
          <w:rFonts w:ascii="Arial Narrow" w:hAnsi="Arial Narrow"/>
        </w:rPr>
        <w:t xml:space="preserve"> J</w:t>
      </w:r>
      <w:r w:rsidR="00962064" w:rsidRPr="00EA10F6">
        <w:rPr>
          <w:rFonts w:ascii="Arial Narrow" w:hAnsi="Arial Narrow"/>
        </w:rPr>
        <w:t>ud.  Constanta</w:t>
      </w:r>
      <w:r w:rsidR="00962064" w:rsidRPr="00962064">
        <w:rPr>
          <w:rFonts w:ascii="Arial Narrow" w:hAnsi="Arial Narrow"/>
        </w:rPr>
        <w:t xml:space="preserve">, </w:t>
      </w:r>
      <w:r w:rsidR="00962064" w:rsidRPr="00EA10F6">
        <w:rPr>
          <w:rFonts w:ascii="Arial Narrow" w:hAnsi="Arial Narrow"/>
        </w:rPr>
        <w:t>mun. Mangalia</w:t>
      </w:r>
      <w:r w:rsidR="00962064" w:rsidRPr="00962064">
        <w:rPr>
          <w:rFonts w:ascii="Arial Narrow" w:hAnsi="Arial Narrow"/>
        </w:rPr>
        <w:t>, s</w:t>
      </w:r>
      <w:r w:rsidR="00EA10F6" w:rsidRPr="00962064">
        <w:rPr>
          <w:rFonts w:ascii="Arial Narrow" w:hAnsi="Arial Narrow"/>
        </w:rPr>
        <w:t>tr. General Dragalina, nr. 1</w:t>
      </w:r>
      <w:r w:rsidRPr="00962064">
        <w:rPr>
          <w:rFonts w:ascii="Arial Narrow" w:hAnsi="Arial Narrow"/>
        </w:rPr>
        <w:t xml:space="preserve">, </w:t>
      </w:r>
    </w:p>
    <w:p w:rsidR="002F1416" w:rsidRPr="00962064" w:rsidRDefault="002F1416" w:rsidP="00962064">
      <w:pPr>
        <w:pStyle w:val="NoSpacing"/>
        <w:ind w:left="708" w:firstLine="708"/>
        <w:rPr>
          <w:rFonts w:ascii="Arial Narrow" w:hAnsi="Arial Narrow"/>
        </w:rPr>
      </w:pPr>
      <w:r w:rsidRPr="00962064">
        <w:rPr>
          <w:rFonts w:ascii="Arial Narrow" w:hAnsi="Arial Narrow"/>
        </w:rPr>
        <w:t>tel: 0747 339 266</w:t>
      </w:r>
    </w:p>
    <w:p w:rsidR="00924B94" w:rsidRPr="00040B2D" w:rsidRDefault="002F1416" w:rsidP="00924B94">
      <w:pPr>
        <w:pStyle w:val="ListParagraph"/>
        <w:numPr>
          <w:ilvl w:val="0"/>
          <w:numId w:val="18"/>
        </w:numPr>
        <w:suppressAutoHyphens w:val="0"/>
        <w:overflowPunct w:val="0"/>
        <w:autoSpaceDE w:val="0"/>
        <w:autoSpaceDN w:val="0"/>
        <w:adjustRightInd w:val="0"/>
        <w:spacing w:line="276" w:lineRule="auto"/>
        <w:rPr>
          <w:rFonts w:ascii="Arial Narrow" w:hAnsi="Arial Narrow"/>
          <w:sz w:val="24"/>
          <w:lang w:val="pt-BR"/>
        </w:rPr>
      </w:pPr>
      <w:r w:rsidRPr="00924B94">
        <w:rPr>
          <w:rFonts w:ascii="Arial Narrow" w:hAnsi="Arial Narrow"/>
          <w:sz w:val="24"/>
          <w:u w:val="single"/>
          <w:lang w:val="pt-BR"/>
        </w:rPr>
        <w:t>Forma de detinere a terenului</w:t>
      </w:r>
      <w:r w:rsidRPr="00924B94">
        <w:rPr>
          <w:rFonts w:ascii="Arial Narrow" w:hAnsi="Arial Narrow"/>
          <w:sz w:val="24"/>
          <w:lang w:val="pt-BR"/>
        </w:rPr>
        <w:t xml:space="preserve">: </w:t>
      </w:r>
      <w:r w:rsidR="00924B94">
        <w:rPr>
          <w:rFonts w:ascii="Arial Narrow" w:hAnsi="Arial Narrow"/>
          <w:sz w:val="24"/>
          <w:lang w:val="pt-BR"/>
        </w:rPr>
        <w:t>Teren situat in intravilan, proprietate privata a numitilor Frusescu Octavian si frusescu Irinel conform Contractului de vanzare-cumprare cu incheiere de autentificare nr. 1018 din 04.04.2017, emis de Biroul Individual Notarial George Tragone, Constanta, cu constituirea dreptului de superficie in favoarea SC DIPET SERVCOM SRL  in baza conventiei cu incheiere de autentificare nr. 1481 din 16.05.2017, emisa de Societatea Notariala Loredana Melente si Cristina Filip, Bucuresti.</w:t>
      </w:r>
    </w:p>
    <w:p w:rsidR="002F1416" w:rsidRPr="00924B94" w:rsidRDefault="002F1416" w:rsidP="003F67B3">
      <w:pPr>
        <w:pStyle w:val="ListParagraph"/>
        <w:numPr>
          <w:ilvl w:val="0"/>
          <w:numId w:val="18"/>
        </w:numPr>
        <w:suppressAutoHyphens w:val="0"/>
        <w:overflowPunct w:val="0"/>
        <w:autoSpaceDE w:val="0"/>
        <w:autoSpaceDN w:val="0"/>
        <w:adjustRightInd w:val="0"/>
        <w:spacing w:line="276" w:lineRule="auto"/>
        <w:rPr>
          <w:rFonts w:ascii="Arial Narrow" w:hAnsi="Arial Narrow"/>
          <w:sz w:val="24"/>
        </w:rPr>
      </w:pPr>
      <w:r w:rsidRPr="00924B94">
        <w:rPr>
          <w:rFonts w:ascii="Arial Narrow" w:hAnsi="Arial Narrow"/>
          <w:sz w:val="24"/>
          <w:u w:val="single"/>
          <w:lang w:val="pt-BR"/>
        </w:rPr>
        <w:t>Forma de executie</w:t>
      </w:r>
      <w:r w:rsidRPr="00924B94">
        <w:rPr>
          <w:rFonts w:ascii="Arial Narrow" w:hAnsi="Arial Narrow"/>
          <w:sz w:val="24"/>
          <w:lang w:val="pt-BR"/>
        </w:rPr>
        <w:t>: va fi de 2 ani de la obtinerea Autorizatiei de Construire.</w:t>
      </w:r>
    </w:p>
    <w:p w:rsidR="00595505" w:rsidRPr="00944428" w:rsidRDefault="00595505" w:rsidP="001E7D2A">
      <w:pPr>
        <w:tabs>
          <w:tab w:val="left" w:pos="1440"/>
        </w:tabs>
        <w:spacing w:line="276" w:lineRule="auto"/>
        <w:ind w:left="720"/>
        <w:rPr>
          <w:rFonts w:ascii="Arial Narrow" w:hAnsi="Arial Narrow"/>
          <w:szCs w:val="24"/>
          <w:lang w:val="ro-RO"/>
        </w:rPr>
      </w:pPr>
    </w:p>
    <w:p w:rsidR="00595505" w:rsidRPr="00944428" w:rsidRDefault="00595505" w:rsidP="003F67B3">
      <w:pPr>
        <w:numPr>
          <w:ilvl w:val="1"/>
          <w:numId w:val="2"/>
        </w:numPr>
        <w:spacing w:line="276" w:lineRule="auto"/>
        <w:rPr>
          <w:rFonts w:ascii="Arial Narrow" w:hAnsi="Arial Narrow"/>
          <w:b/>
          <w:szCs w:val="24"/>
          <w:u w:val="single"/>
          <w:lang w:val="ro-RO"/>
        </w:rPr>
      </w:pPr>
      <w:r w:rsidRPr="00944428">
        <w:rPr>
          <w:rFonts w:ascii="Arial Narrow" w:hAnsi="Arial Narrow"/>
          <w:b/>
          <w:szCs w:val="24"/>
          <w:u w:val="single"/>
          <w:lang w:val="ro-RO"/>
        </w:rPr>
        <w:t>Obiectul P.U.Z.</w:t>
      </w:r>
    </w:p>
    <w:p w:rsidR="0093581E" w:rsidRPr="0093581E" w:rsidRDefault="0093581E" w:rsidP="003F67B3">
      <w:pPr>
        <w:pStyle w:val="ListParagraph"/>
        <w:numPr>
          <w:ilvl w:val="0"/>
          <w:numId w:val="14"/>
        </w:numPr>
        <w:spacing w:line="276" w:lineRule="auto"/>
        <w:rPr>
          <w:rFonts w:ascii="Arial Narrow" w:hAnsi="Arial Narrow"/>
          <w:b/>
          <w:sz w:val="24"/>
          <w:szCs w:val="24"/>
          <w:u w:val="single"/>
          <w:lang w:val="ro-RO"/>
        </w:rPr>
      </w:pPr>
      <w:r>
        <w:rPr>
          <w:rFonts w:ascii="Arial Narrow" w:hAnsi="Arial Narrow"/>
          <w:b/>
          <w:sz w:val="24"/>
          <w:szCs w:val="24"/>
          <w:u w:val="single"/>
          <w:lang w:val="ro-RO"/>
        </w:rPr>
        <w:t>Solicitari ale temei program</w:t>
      </w:r>
    </w:p>
    <w:p w:rsidR="00C32CD6" w:rsidRPr="007E6A30" w:rsidRDefault="00C32CD6" w:rsidP="002F1416">
      <w:pPr>
        <w:pStyle w:val="NoSpacing"/>
        <w:spacing w:line="276" w:lineRule="auto"/>
        <w:rPr>
          <w:rFonts w:ascii="Arial Narrow" w:hAnsi="Arial Narrow"/>
          <w:color w:val="FF0000"/>
        </w:rPr>
      </w:pPr>
      <w:r w:rsidRPr="001E7D2A">
        <w:rPr>
          <w:rFonts w:ascii="Arial Narrow" w:hAnsi="Arial Narrow"/>
        </w:rPr>
        <w:tab/>
      </w:r>
      <w:r w:rsidR="005D7081">
        <w:rPr>
          <w:rFonts w:ascii="Arial Narrow" w:hAnsi="Arial Narrow" w:cs="Times New Roman"/>
        </w:rPr>
        <w:t>Scop</w:t>
      </w:r>
      <w:r w:rsidRPr="001E7D2A">
        <w:rPr>
          <w:rFonts w:ascii="Arial Narrow" w:hAnsi="Arial Narrow" w:cs="Times New Roman"/>
        </w:rPr>
        <w:t xml:space="preserve">ul prezentei documentatii </w:t>
      </w:r>
      <w:r w:rsidR="00924B94" w:rsidRPr="00924B94">
        <w:rPr>
          <w:rFonts w:ascii="Arial Narrow" w:hAnsi="Arial Narrow"/>
          <w:b/>
          <w:sz w:val="24"/>
          <w:szCs w:val="24"/>
        </w:rPr>
        <w:t>„</w:t>
      </w:r>
      <w:r w:rsidR="00924B94" w:rsidRPr="00924B94">
        <w:rPr>
          <w:rFonts w:ascii="Arial Narrow" w:hAnsi="Arial Narrow"/>
          <w:b/>
          <w:color w:val="000000" w:themeColor="text1"/>
          <w:sz w:val="24"/>
          <w:szCs w:val="24"/>
          <w:u w:val="single"/>
        </w:rPr>
        <w:t xml:space="preserve">PLAN URBANISTIC ZONAL </w:t>
      </w:r>
      <w:r w:rsidR="00924B94" w:rsidRPr="00924B94">
        <w:rPr>
          <w:rFonts w:ascii="Arial Narrow" w:hAnsi="Arial Narrow"/>
          <w:b/>
          <w:sz w:val="24"/>
          <w:szCs w:val="24"/>
          <w:u w:val="single"/>
        </w:rPr>
        <w:t>si REGULAMENT LOCAL de URBANISM AFERENT PENTRU ZONA DELIMITATA ASTFEL:  LA NORD - STR. PRINCIPESA ELENA, STR. IULIU MANIU, LA EST - HOTEL CORINA, LA SUD - HOTEL RESTAURANT RALUCA, LA VEST - HOTEL DANA; FUNCTIUNE - APARTAMENTE IN REGIM HOTELIER”</w:t>
      </w:r>
      <w:r w:rsidR="00924B94">
        <w:rPr>
          <w:rFonts w:ascii="Arial Narrow" w:hAnsi="Arial Narrow"/>
          <w:b/>
          <w:sz w:val="24"/>
          <w:szCs w:val="24"/>
          <w:u w:val="single"/>
        </w:rPr>
        <w:t xml:space="preserve"> </w:t>
      </w:r>
      <w:r w:rsidR="007E6A30" w:rsidRPr="00B55604">
        <w:rPr>
          <w:rFonts w:ascii="Arial Narrow" w:hAnsi="Arial Narrow"/>
          <w:color w:val="000000" w:themeColor="text1"/>
        </w:rPr>
        <w:t>este acela de a</w:t>
      </w:r>
      <w:r w:rsidR="007E6A30">
        <w:rPr>
          <w:rFonts w:ascii="Arial Narrow" w:hAnsi="Arial Narrow"/>
          <w:color w:val="000000" w:themeColor="text1"/>
        </w:rPr>
        <w:t xml:space="preserve"> stabilii</w:t>
      </w:r>
      <w:r w:rsidRPr="001E7D2A">
        <w:rPr>
          <w:rFonts w:ascii="Arial Narrow" w:hAnsi="Arial Narrow"/>
          <w:color w:val="000000" w:themeColor="text1"/>
        </w:rPr>
        <w:t xml:space="preserve"> </w:t>
      </w:r>
      <w:r w:rsidR="007E6A30">
        <w:rPr>
          <w:rFonts w:ascii="Arial Narrow" w:hAnsi="Arial Narrow"/>
          <w:color w:val="000000" w:themeColor="text1"/>
        </w:rPr>
        <w:t>compozitii</w:t>
      </w:r>
      <w:r w:rsidR="005D7081">
        <w:rPr>
          <w:rFonts w:ascii="Arial Narrow" w:hAnsi="Arial Narrow"/>
          <w:color w:val="000000" w:themeColor="text1"/>
        </w:rPr>
        <w:t xml:space="preserve"> coerente</w:t>
      </w:r>
      <w:r>
        <w:rPr>
          <w:rFonts w:ascii="Arial Narrow" w:hAnsi="Arial Narrow"/>
          <w:color w:val="000000" w:themeColor="text1"/>
        </w:rPr>
        <w:t xml:space="preserve"> de dezvoltare din punct de vedere urbanistic</w:t>
      </w:r>
      <w:r w:rsidR="007E6A30">
        <w:rPr>
          <w:rFonts w:ascii="Arial Narrow" w:hAnsi="Arial Narrow"/>
          <w:color w:val="000000" w:themeColor="text1"/>
        </w:rPr>
        <w:t>.</w:t>
      </w:r>
    </w:p>
    <w:p w:rsidR="00B75D0C" w:rsidRPr="00B75D0C" w:rsidRDefault="005D7081" w:rsidP="00B75D0C">
      <w:pPr>
        <w:pStyle w:val="BodyText"/>
        <w:spacing w:line="276" w:lineRule="auto"/>
        <w:rPr>
          <w:rFonts w:ascii="Arial Narrow" w:hAnsi="Arial Narrow"/>
          <w:color w:val="000000" w:themeColor="text1"/>
        </w:rPr>
      </w:pPr>
      <w:r w:rsidRPr="00B75D0C">
        <w:rPr>
          <w:rFonts w:ascii="Arial Narrow" w:hAnsi="Arial Narrow"/>
          <w:color w:val="000000" w:themeColor="text1"/>
        </w:rPr>
        <w:lastRenderedPageBreak/>
        <w:tab/>
        <w:t>Obiectul PUZ se constituie intr-un studiu ce consta in analiza situatiei existente, potentialul de dezvoltare urbanistic a zonei si propuneri de organizare functionala</w:t>
      </w:r>
      <w:r w:rsidR="0034680E" w:rsidRPr="00B75D0C">
        <w:rPr>
          <w:rFonts w:ascii="Arial Narrow" w:hAnsi="Arial Narrow"/>
          <w:color w:val="000000" w:themeColor="text1"/>
        </w:rPr>
        <w:t>,</w:t>
      </w:r>
      <w:r w:rsidR="00B75D0C">
        <w:rPr>
          <w:rFonts w:ascii="Arial Narrow" w:hAnsi="Arial Narrow"/>
          <w:color w:val="000000" w:themeColor="text1"/>
        </w:rPr>
        <w:t xml:space="preserve"> volumetrica si tehnica a zonei.</w:t>
      </w:r>
      <w:r w:rsidR="0034680E" w:rsidRPr="00B75D0C">
        <w:rPr>
          <w:rFonts w:ascii="Arial Narrow" w:hAnsi="Arial Narrow"/>
          <w:color w:val="000000" w:themeColor="text1"/>
        </w:rPr>
        <w:t xml:space="preserve"> </w:t>
      </w:r>
    </w:p>
    <w:p w:rsidR="0034680E" w:rsidRDefault="0034680E" w:rsidP="00C32CD6">
      <w:pPr>
        <w:pStyle w:val="BodyText"/>
        <w:spacing w:line="276" w:lineRule="auto"/>
        <w:rPr>
          <w:rFonts w:ascii="Arial Narrow" w:hAnsi="Arial Narrow"/>
          <w:color w:val="000000" w:themeColor="text1"/>
        </w:rPr>
      </w:pPr>
      <w:r>
        <w:rPr>
          <w:rFonts w:ascii="Arial Narrow" w:hAnsi="Arial Narrow"/>
          <w:color w:val="000000" w:themeColor="text1"/>
        </w:rPr>
        <w:tab/>
        <w:t>Ca faza premergatoare proiectului de investitie, PUZ-ului, prin</w:t>
      </w:r>
      <w:r w:rsidR="00600E94">
        <w:rPr>
          <w:rFonts w:ascii="Arial Narrow" w:hAnsi="Arial Narrow"/>
          <w:color w:val="000000" w:themeColor="text1"/>
        </w:rPr>
        <w:t xml:space="preserve"> </w:t>
      </w:r>
      <w:r>
        <w:rPr>
          <w:rFonts w:ascii="Arial Narrow" w:hAnsi="Arial Narrow"/>
          <w:color w:val="000000" w:themeColor="text1"/>
        </w:rPr>
        <w:t>propunerile prezentate, va constitui documentatia de urbanism ce va sta la baza intocmirii DTAC (extras din PTh), care va prelua elementele din reglementarile aprobate.</w:t>
      </w:r>
    </w:p>
    <w:p w:rsidR="000148CC" w:rsidRDefault="00C32CD6" w:rsidP="00C32CD6">
      <w:pPr>
        <w:pStyle w:val="BodyText"/>
        <w:spacing w:after="0" w:line="276" w:lineRule="auto"/>
        <w:rPr>
          <w:rFonts w:ascii="Arial Narrow" w:hAnsi="Arial Narrow"/>
          <w:color w:val="000000" w:themeColor="text1"/>
        </w:rPr>
      </w:pPr>
      <w:r w:rsidRPr="001E7D2A">
        <w:rPr>
          <w:rFonts w:ascii="Arial Narrow" w:hAnsi="Arial Narrow"/>
          <w:color w:val="000000" w:themeColor="text1"/>
        </w:rPr>
        <w:tab/>
        <w:t>In conformitate cu Ordonanta de Guvern nr. 27 din 27.08.2008, art. 32 (1) privind modificarea si completarea Legii 350 din 2001 privind amenjarea teritoriului si urbanismului, pentru terenul studiat este</w:t>
      </w:r>
    </w:p>
    <w:p w:rsidR="00C32CD6" w:rsidRDefault="00C32CD6" w:rsidP="00C32CD6">
      <w:pPr>
        <w:pStyle w:val="BodyText"/>
        <w:spacing w:after="0" w:line="276" w:lineRule="auto"/>
        <w:rPr>
          <w:rFonts w:ascii="Arial Narrow" w:hAnsi="Arial Narrow"/>
          <w:color w:val="000000" w:themeColor="text1"/>
        </w:rPr>
      </w:pPr>
      <w:r w:rsidRPr="001E7D2A">
        <w:rPr>
          <w:rFonts w:ascii="Arial Narrow" w:hAnsi="Arial Narrow"/>
          <w:color w:val="000000" w:themeColor="text1"/>
        </w:rPr>
        <w:t xml:space="preserve">necesar intocmirea unui PUZ (plan urbansitic zonal) in baza unui aviz de </w:t>
      </w:r>
      <w:r w:rsidR="00C027EF">
        <w:rPr>
          <w:rFonts w:ascii="Arial Narrow" w:hAnsi="Arial Narrow"/>
          <w:color w:val="000000" w:themeColor="text1"/>
        </w:rPr>
        <w:t>initiere</w:t>
      </w:r>
      <w:r w:rsidRPr="001E7D2A">
        <w:rPr>
          <w:rFonts w:ascii="Arial Narrow" w:hAnsi="Arial Narrow"/>
          <w:color w:val="000000" w:themeColor="text1"/>
        </w:rPr>
        <w:t xml:space="preserve"> aprobat de catre Consiliul Local al Municipiului Mangalia.</w:t>
      </w:r>
    </w:p>
    <w:p w:rsidR="00924B94" w:rsidRPr="00924B94" w:rsidRDefault="00C32CD6" w:rsidP="00924B94">
      <w:pPr>
        <w:pStyle w:val="NoSpacing"/>
        <w:spacing w:line="276" w:lineRule="auto"/>
        <w:rPr>
          <w:rFonts w:ascii="Arial Narrow" w:hAnsi="Arial Narrow"/>
          <w:sz w:val="24"/>
          <w:szCs w:val="24"/>
          <w:lang w:val="pt-BR"/>
        </w:rPr>
      </w:pPr>
      <w:r w:rsidRPr="00924B94">
        <w:rPr>
          <w:rFonts w:ascii="Arial Narrow" w:hAnsi="Arial Narrow"/>
          <w:color w:val="000000" w:themeColor="text1"/>
          <w:sz w:val="24"/>
          <w:szCs w:val="24"/>
        </w:rPr>
        <w:tab/>
      </w:r>
      <w:r w:rsidR="00924B94" w:rsidRPr="00924B94">
        <w:rPr>
          <w:rStyle w:val="NoSpacingChar"/>
          <w:rFonts w:ascii="Arial Narrow" w:hAnsi="Arial Narrow"/>
          <w:sz w:val="24"/>
          <w:szCs w:val="24"/>
        </w:rPr>
        <w:t>Teren situat in intravilan, proprietate privata a numitilor Frusescu Octavian si frusescu Irinel conform Contractului de vanzare-cumprare cu incheiere de autentificare nr. 1018 din 04.04.2017, emis de Biroul Individual Notarial George Tragone, Constanta, cu constituirea dreptului de superficie in favoarea SC DIPET SERVCOM SRL  in baza conventiei cu incheiere de autentificare nr. 1481 din 16.05.2017, emisa de Societatea Notariala Loredana Melente si Cristina Filip, Bucuresti</w:t>
      </w:r>
      <w:r w:rsidR="00924B94" w:rsidRPr="00924B94">
        <w:rPr>
          <w:rFonts w:ascii="Arial Narrow" w:hAnsi="Arial Narrow"/>
          <w:sz w:val="24"/>
          <w:szCs w:val="24"/>
          <w:lang w:val="pt-BR"/>
        </w:rPr>
        <w:t>.</w:t>
      </w:r>
    </w:p>
    <w:p w:rsidR="00C32CD6" w:rsidRPr="00FB706E" w:rsidRDefault="00C32CD6" w:rsidP="00924B94">
      <w:pPr>
        <w:pStyle w:val="NoSpacing"/>
        <w:spacing w:line="276" w:lineRule="auto"/>
        <w:rPr>
          <w:rFonts w:ascii="Arial Narrow" w:hAnsi="Arial Narrow"/>
          <w:color w:val="000000" w:themeColor="text1"/>
        </w:rPr>
      </w:pPr>
      <w:r w:rsidRPr="00FB706E">
        <w:rPr>
          <w:rFonts w:ascii="Arial Narrow" w:hAnsi="Arial Narrow"/>
          <w:color w:val="000000" w:themeColor="text1"/>
        </w:rPr>
        <w:tab/>
        <w:t xml:space="preserve">Prin </w:t>
      </w:r>
      <w:r w:rsidR="00F657B3" w:rsidRPr="001E7D2A">
        <w:rPr>
          <w:rFonts w:ascii="Arial Narrow" w:hAnsi="Arial Narrow" w:cs="Times New Roman"/>
        </w:rPr>
        <w:t xml:space="preserve">documentatii </w:t>
      </w:r>
      <w:r w:rsidR="00924B94" w:rsidRPr="00924B94">
        <w:rPr>
          <w:rFonts w:ascii="Arial Narrow" w:hAnsi="Arial Narrow"/>
          <w:b/>
          <w:sz w:val="24"/>
          <w:szCs w:val="24"/>
        </w:rPr>
        <w:t>„</w:t>
      </w:r>
      <w:r w:rsidR="00924B94" w:rsidRPr="00924B94">
        <w:rPr>
          <w:rFonts w:ascii="Arial Narrow" w:hAnsi="Arial Narrow"/>
          <w:b/>
          <w:color w:val="000000" w:themeColor="text1"/>
          <w:sz w:val="24"/>
          <w:szCs w:val="24"/>
          <w:u w:val="single"/>
        </w:rPr>
        <w:t xml:space="preserve">PLAN URBANISTIC ZONAL </w:t>
      </w:r>
      <w:r w:rsidR="00924B94" w:rsidRPr="00924B94">
        <w:rPr>
          <w:rFonts w:ascii="Arial Narrow" w:hAnsi="Arial Narrow"/>
          <w:b/>
          <w:sz w:val="24"/>
          <w:szCs w:val="24"/>
          <w:u w:val="single"/>
        </w:rPr>
        <w:t>si REGULAMENT LOCAL de URBANISM AFERENT PENTRU ZONA DELIMITATA ASTFEL:  LA NORD - STR. PRINCIPESA ELENA, STR. IULIU MANIU, LA EST - HOTEL CORINA, LA SUD - HOTEL RESTAURANT RALUCA, LA VEST - HOTEL DANA; FUNCTIUNE - APARTAMENTE IN REGIM HOTELIER”</w:t>
      </w:r>
      <w:r w:rsidR="00924B94">
        <w:rPr>
          <w:rFonts w:ascii="Arial Narrow" w:hAnsi="Arial Narrow"/>
          <w:b/>
          <w:sz w:val="24"/>
          <w:szCs w:val="24"/>
          <w:u w:val="single"/>
        </w:rPr>
        <w:t xml:space="preserve"> </w:t>
      </w:r>
      <w:r w:rsidRPr="00FB706E">
        <w:rPr>
          <w:rFonts w:ascii="Arial Narrow" w:hAnsi="Arial Narrow"/>
          <w:color w:val="000000" w:themeColor="text1"/>
        </w:rPr>
        <w:t>se urmareste:</w:t>
      </w:r>
    </w:p>
    <w:p w:rsidR="00C32CD6" w:rsidRPr="00465DED" w:rsidRDefault="00C32CD6" w:rsidP="003F67B3">
      <w:pPr>
        <w:pStyle w:val="BodyText"/>
        <w:numPr>
          <w:ilvl w:val="0"/>
          <w:numId w:val="11"/>
        </w:numPr>
        <w:spacing w:after="0" w:line="276" w:lineRule="auto"/>
        <w:rPr>
          <w:rFonts w:ascii="Arial Narrow" w:hAnsi="Arial Narrow" w:cs="Times New Roman"/>
          <w:color w:val="000000" w:themeColor="text1"/>
        </w:rPr>
      </w:pPr>
      <w:r w:rsidRPr="00465DED">
        <w:rPr>
          <w:rFonts w:ascii="Arial Narrow" w:hAnsi="Arial Narrow" w:cs="Times New Roman"/>
          <w:color w:val="000000" w:themeColor="text1"/>
        </w:rPr>
        <w:t>valorificarea potentialului uman, natural si economic;</w:t>
      </w:r>
    </w:p>
    <w:p w:rsidR="00C32CD6" w:rsidRPr="00465DED" w:rsidRDefault="00C32CD6" w:rsidP="003F67B3">
      <w:pPr>
        <w:pStyle w:val="BodyText"/>
        <w:numPr>
          <w:ilvl w:val="0"/>
          <w:numId w:val="11"/>
        </w:numPr>
        <w:spacing w:after="0" w:line="276" w:lineRule="auto"/>
        <w:rPr>
          <w:rFonts w:ascii="Arial Narrow" w:hAnsi="Arial Narrow" w:cs="Times New Roman"/>
          <w:color w:val="000000" w:themeColor="text1"/>
        </w:rPr>
      </w:pPr>
      <w:r w:rsidRPr="00465DED">
        <w:rPr>
          <w:rFonts w:ascii="Arial Narrow" w:hAnsi="Arial Narrow" w:cs="Times New Roman"/>
          <w:color w:val="000000" w:themeColor="text1"/>
        </w:rPr>
        <w:t>valorificarea resurselor existente;</w:t>
      </w:r>
    </w:p>
    <w:p w:rsidR="00C32CD6" w:rsidRPr="00465DED" w:rsidRDefault="002F1416" w:rsidP="003F67B3">
      <w:pPr>
        <w:pStyle w:val="BodyText"/>
        <w:numPr>
          <w:ilvl w:val="0"/>
          <w:numId w:val="11"/>
        </w:numPr>
        <w:spacing w:after="0" w:line="276" w:lineRule="auto"/>
        <w:rPr>
          <w:rFonts w:ascii="Arial Narrow" w:hAnsi="Arial Narrow" w:cs="Times New Roman"/>
          <w:color w:val="000000" w:themeColor="text1"/>
        </w:rPr>
      </w:pPr>
      <w:r>
        <w:rPr>
          <w:rFonts w:ascii="Arial Narrow" w:hAnsi="Arial Narrow" w:cs="Times New Roman"/>
          <w:color w:val="000000" w:themeColor="text1"/>
        </w:rPr>
        <w:t xml:space="preserve">necesarul de locuri de parcare </w:t>
      </w:r>
      <w:r w:rsidR="00C32CD6" w:rsidRPr="00465DED">
        <w:rPr>
          <w:rFonts w:ascii="Arial Narrow" w:hAnsi="Arial Narrow" w:cs="Times New Roman"/>
          <w:color w:val="000000" w:themeColor="text1"/>
        </w:rPr>
        <w:t xml:space="preserve">se va realiza in interiorul parcelei, </w:t>
      </w:r>
      <w:r w:rsidR="00FB706E" w:rsidRPr="00465DED">
        <w:rPr>
          <w:rFonts w:ascii="Arial Narrow" w:hAnsi="Arial Narrow" w:cs="Times New Roman"/>
          <w:color w:val="000000" w:themeColor="text1"/>
        </w:rPr>
        <w:t>prin parcari la nivelul solului</w:t>
      </w:r>
      <w:r w:rsidR="00C027EF">
        <w:rPr>
          <w:rFonts w:ascii="Arial Narrow" w:hAnsi="Arial Narrow" w:cs="Times New Roman"/>
          <w:color w:val="000000" w:themeColor="text1"/>
        </w:rPr>
        <w:t>;</w:t>
      </w:r>
    </w:p>
    <w:p w:rsidR="00465DED" w:rsidRPr="00465DED" w:rsidRDefault="00465DED" w:rsidP="003F67B3">
      <w:pPr>
        <w:pStyle w:val="ListParagraph"/>
        <w:numPr>
          <w:ilvl w:val="0"/>
          <w:numId w:val="11"/>
        </w:numPr>
        <w:suppressAutoHyphens w:val="0"/>
        <w:rPr>
          <w:rFonts w:ascii="Arial Narrow" w:hAnsi="Arial Narrow" w:cs="Arial"/>
          <w:sz w:val="24"/>
          <w:szCs w:val="24"/>
          <w:lang w:val="ro-RO" w:eastAsia="ro-RO"/>
        </w:rPr>
      </w:pPr>
      <w:r>
        <w:rPr>
          <w:rFonts w:ascii="Arial Narrow" w:hAnsi="Arial Narrow" w:cs="Arial"/>
          <w:sz w:val="24"/>
          <w:szCs w:val="24"/>
          <w:lang w:val="ro-RO" w:eastAsia="ro-RO"/>
        </w:rPr>
        <w:t>o</w:t>
      </w:r>
      <w:r w:rsidRPr="00465DED">
        <w:rPr>
          <w:rFonts w:ascii="Arial Narrow" w:hAnsi="Arial Narrow" w:cs="Arial"/>
          <w:sz w:val="24"/>
          <w:szCs w:val="24"/>
          <w:lang w:val="ro-RO" w:eastAsia="ro-RO"/>
        </w:rPr>
        <w:t>rganizarea arhitectural-urbanistica a zonei prin stabilirea amplasamentelor noilor</w:t>
      </w:r>
    </w:p>
    <w:p w:rsidR="00465DED" w:rsidRPr="00465DED" w:rsidRDefault="00465DED" w:rsidP="00465DED">
      <w:pPr>
        <w:pStyle w:val="ListParagraph"/>
        <w:suppressAutoHyphens w:val="0"/>
        <w:ind w:left="1425"/>
        <w:rPr>
          <w:rFonts w:ascii="Arial Narrow" w:hAnsi="Arial Narrow" w:cs="Arial"/>
          <w:sz w:val="24"/>
          <w:szCs w:val="24"/>
          <w:lang w:val="ro-RO" w:eastAsia="ro-RO"/>
        </w:rPr>
      </w:pPr>
      <w:r w:rsidRPr="00465DED">
        <w:rPr>
          <w:rFonts w:ascii="Arial Narrow" w:hAnsi="Arial Narrow" w:cs="Arial"/>
          <w:sz w:val="24"/>
          <w:szCs w:val="24"/>
          <w:lang w:val="ro-RO" w:eastAsia="ro-RO"/>
        </w:rPr>
        <w:t>functiuni prevazute a se realiza, precum şi încadrarea lor într-o solutie de ansamblu;</w:t>
      </w:r>
    </w:p>
    <w:p w:rsidR="00465DED" w:rsidRPr="00465DED" w:rsidRDefault="00465DED" w:rsidP="003F67B3">
      <w:pPr>
        <w:pStyle w:val="ListParagraph"/>
        <w:numPr>
          <w:ilvl w:val="0"/>
          <w:numId w:val="11"/>
        </w:numPr>
        <w:suppressAutoHyphens w:val="0"/>
        <w:rPr>
          <w:rFonts w:ascii="Arial Narrow" w:hAnsi="Arial Narrow" w:cs="Arial"/>
          <w:sz w:val="24"/>
          <w:szCs w:val="24"/>
          <w:lang w:val="ro-RO" w:eastAsia="ro-RO"/>
        </w:rPr>
      </w:pPr>
      <w:r w:rsidRPr="00465DED">
        <w:rPr>
          <w:rFonts w:ascii="Arial Narrow" w:hAnsi="Arial Narrow" w:cs="Arial"/>
          <w:sz w:val="24"/>
          <w:szCs w:val="24"/>
          <w:lang w:val="ro-RO" w:eastAsia="ro-RO"/>
        </w:rPr>
        <w:t>organizarea circulatiei carosabile şi pietonale, realizarea unor legaturi corespunzatoare cu celelalte zone ale localitatii;</w:t>
      </w:r>
    </w:p>
    <w:p w:rsidR="00C32CD6" w:rsidRPr="001E7D2A" w:rsidRDefault="00C32CD6" w:rsidP="00C32CD6">
      <w:pPr>
        <w:spacing w:line="276" w:lineRule="auto"/>
        <w:jc w:val="both"/>
        <w:rPr>
          <w:rFonts w:ascii="Arial Narrow" w:hAnsi="Arial Narrow"/>
          <w:sz w:val="24"/>
          <w:szCs w:val="24"/>
          <w:lang w:val="ro-RO"/>
        </w:rPr>
      </w:pPr>
      <w:r w:rsidRPr="001E7D2A">
        <w:rPr>
          <w:rFonts w:ascii="Arial Narrow" w:hAnsi="Arial Narrow"/>
          <w:sz w:val="24"/>
          <w:szCs w:val="24"/>
          <w:lang w:val="ro-RO"/>
        </w:rPr>
        <w:tab/>
      </w:r>
    </w:p>
    <w:p w:rsidR="00C32CD6" w:rsidRPr="001E7D2A" w:rsidRDefault="00C32CD6" w:rsidP="00C32CD6">
      <w:pPr>
        <w:pStyle w:val="BodyText"/>
        <w:spacing w:after="0" w:line="276" w:lineRule="auto"/>
        <w:rPr>
          <w:rFonts w:ascii="Arial Narrow" w:hAnsi="Arial Narrow"/>
          <w:color w:val="000000" w:themeColor="text1"/>
        </w:rPr>
      </w:pPr>
      <w:r w:rsidRPr="001E7D2A">
        <w:rPr>
          <w:rFonts w:ascii="Arial Narrow" w:hAnsi="Arial Narrow"/>
          <w:color w:val="000000" w:themeColor="text1"/>
        </w:rPr>
        <w:tab/>
        <w:t xml:space="preserve">Prin </w:t>
      </w:r>
      <w:r w:rsidR="00F657B3" w:rsidRPr="001E7D2A">
        <w:rPr>
          <w:rFonts w:ascii="Arial Narrow" w:hAnsi="Arial Narrow" w:cs="Times New Roman"/>
        </w:rPr>
        <w:t xml:space="preserve">documentatii </w:t>
      </w:r>
      <w:r w:rsidR="00924B94" w:rsidRPr="00924B94">
        <w:rPr>
          <w:rFonts w:ascii="Arial Narrow" w:hAnsi="Arial Narrow"/>
          <w:b/>
        </w:rPr>
        <w:t>„</w:t>
      </w:r>
      <w:r w:rsidR="00924B94" w:rsidRPr="00924B94">
        <w:rPr>
          <w:rFonts w:ascii="Arial Narrow" w:hAnsi="Arial Narrow"/>
          <w:b/>
          <w:color w:val="000000" w:themeColor="text1"/>
          <w:u w:val="single"/>
        </w:rPr>
        <w:t xml:space="preserve">PLAN URBANISTIC ZONAL </w:t>
      </w:r>
      <w:r w:rsidR="00924B94" w:rsidRPr="00924B94">
        <w:rPr>
          <w:rFonts w:ascii="Arial Narrow" w:hAnsi="Arial Narrow"/>
          <w:b/>
          <w:u w:val="single"/>
        </w:rPr>
        <w:t>si REGULAMENT LOCAL de URBANISM AFERENT PENTRU ZONA DELIMITATA ASTFEL:  LA NORD - STR. PRINCIPESA ELENA, STR. IULIU MANIU, LA EST - HOTEL CORINA, LA SUD - HOTEL RESTAURANT RALUCA, LA VEST - HOTEL DANA; FUNCTIUNE - APARTAMENTE IN REGIM HOTELIER”</w:t>
      </w:r>
      <w:r w:rsidRPr="001E7D2A">
        <w:rPr>
          <w:rFonts w:ascii="Arial Narrow" w:hAnsi="Arial Narrow"/>
          <w:color w:val="000000" w:themeColor="text1"/>
        </w:rPr>
        <w:t>se va stabili:</w:t>
      </w:r>
    </w:p>
    <w:p w:rsidR="00F02731" w:rsidRPr="00465DED" w:rsidRDefault="00F02731" w:rsidP="003F67B3">
      <w:pPr>
        <w:pStyle w:val="BodyText"/>
        <w:numPr>
          <w:ilvl w:val="0"/>
          <w:numId w:val="11"/>
        </w:numPr>
        <w:spacing w:after="0" w:line="276" w:lineRule="auto"/>
        <w:rPr>
          <w:rFonts w:ascii="Arial Narrow" w:hAnsi="Arial Narrow" w:cs="Times New Roman"/>
          <w:color w:val="000000" w:themeColor="text1"/>
        </w:rPr>
      </w:pPr>
      <w:r w:rsidRPr="00465DED">
        <w:rPr>
          <w:rFonts w:ascii="Arial Narrow" w:hAnsi="Arial Narrow" w:cs="Times New Roman"/>
          <w:color w:val="000000" w:themeColor="text1"/>
        </w:rPr>
        <w:t>valorificarea potentialului uman, natural si economic</w:t>
      </w:r>
      <w:r>
        <w:rPr>
          <w:rFonts w:ascii="Arial Narrow" w:hAnsi="Arial Narrow" w:cs="Times New Roman"/>
          <w:color w:val="000000" w:themeColor="text1"/>
        </w:rPr>
        <w:t>;</w:t>
      </w:r>
    </w:p>
    <w:p w:rsidR="00F02731" w:rsidRPr="00465DED" w:rsidRDefault="00F02731" w:rsidP="003F67B3">
      <w:pPr>
        <w:pStyle w:val="BodyText"/>
        <w:numPr>
          <w:ilvl w:val="0"/>
          <w:numId w:val="11"/>
        </w:numPr>
        <w:spacing w:after="0" w:line="276" w:lineRule="auto"/>
        <w:rPr>
          <w:rFonts w:ascii="Arial Narrow" w:hAnsi="Arial Narrow" w:cs="Times New Roman"/>
          <w:color w:val="000000" w:themeColor="text1"/>
        </w:rPr>
      </w:pPr>
      <w:r w:rsidRPr="00465DED">
        <w:rPr>
          <w:rFonts w:ascii="Arial Narrow" w:hAnsi="Arial Narrow" w:cs="Times New Roman"/>
          <w:color w:val="000000" w:themeColor="text1"/>
        </w:rPr>
        <w:t>valorificarea resurselor existente;</w:t>
      </w:r>
    </w:p>
    <w:p w:rsidR="00F02731" w:rsidRPr="00465DED" w:rsidRDefault="00F02731" w:rsidP="003F67B3">
      <w:pPr>
        <w:pStyle w:val="BodyText"/>
        <w:numPr>
          <w:ilvl w:val="0"/>
          <w:numId w:val="11"/>
        </w:numPr>
        <w:spacing w:after="0" w:line="276" w:lineRule="auto"/>
        <w:rPr>
          <w:rFonts w:ascii="Arial Narrow" w:hAnsi="Arial Narrow" w:cs="Times New Roman"/>
          <w:color w:val="000000" w:themeColor="text1"/>
        </w:rPr>
      </w:pPr>
      <w:r w:rsidRPr="00465DED">
        <w:rPr>
          <w:rFonts w:ascii="Arial Narrow" w:hAnsi="Arial Narrow" w:cs="Times New Roman"/>
          <w:color w:val="000000" w:themeColor="text1"/>
        </w:rPr>
        <w:t xml:space="preserve">necesarul de locuri de parcare  se va realiza in interiorul parcelei, </w:t>
      </w:r>
      <w:r w:rsidR="009B2B5E">
        <w:rPr>
          <w:rFonts w:ascii="Arial Narrow" w:hAnsi="Arial Narrow" w:cs="Times New Roman"/>
          <w:color w:val="000000" w:themeColor="text1"/>
        </w:rPr>
        <w:t>prin parcari la nivelul solului, drumuri de incinta si accesul autospecialelor de interventie;</w:t>
      </w:r>
    </w:p>
    <w:p w:rsidR="00F02731" w:rsidRPr="00465DED" w:rsidRDefault="00F02731" w:rsidP="003F67B3">
      <w:pPr>
        <w:pStyle w:val="ListParagraph"/>
        <w:numPr>
          <w:ilvl w:val="0"/>
          <w:numId w:val="11"/>
        </w:numPr>
        <w:suppressAutoHyphens w:val="0"/>
        <w:rPr>
          <w:rFonts w:ascii="Arial Narrow" w:hAnsi="Arial Narrow" w:cs="Arial"/>
          <w:sz w:val="24"/>
          <w:szCs w:val="24"/>
          <w:lang w:val="ro-RO" w:eastAsia="ro-RO"/>
        </w:rPr>
      </w:pPr>
      <w:r>
        <w:rPr>
          <w:rFonts w:ascii="Arial Narrow" w:hAnsi="Arial Narrow" w:cs="Arial"/>
          <w:sz w:val="24"/>
          <w:szCs w:val="24"/>
          <w:lang w:val="ro-RO" w:eastAsia="ro-RO"/>
        </w:rPr>
        <w:t>o</w:t>
      </w:r>
      <w:r w:rsidRPr="00465DED">
        <w:rPr>
          <w:rFonts w:ascii="Arial Narrow" w:hAnsi="Arial Narrow" w:cs="Arial"/>
          <w:sz w:val="24"/>
          <w:szCs w:val="24"/>
          <w:lang w:val="ro-RO" w:eastAsia="ro-RO"/>
        </w:rPr>
        <w:t>rganizarea arhitectural-urbanistica a zonei prin stabilirea amplasamentelor noilor</w:t>
      </w:r>
    </w:p>
    <w:p w:rsidR="00F02731" w:rsidRPr="00465DED" w:rsidRDefault="00F02731" w:rsidP="00F02731">
      <w:pPr>
        <w:pStyle w:val="ListParagraph"/>
        <w:suppressAutoHyphens w:val="0"/>
        <w:ind w:left="1425"/>
        <w:rPr>
          <w:rFonts w:ascii="Arial Narrow" w:hAnsi="Arial Narrow" w:cs="Arial"/>
          <w:sz w:val="24"/>
          <w:szCs w:val="24"/>
          <w:lang w:val="ro-RO" w:eastAsia="ro-RO"/>
        </w:rPr>
      </w:pPr>
      <w:r w:rsidRPr="00465DED">
        <w:rPr>
          <w:rFonts w:ascii="Arial Narrow" w:hAnsi="Arial Narrow" w:cs="Arial"/>
          <w:sz w:val="24"/>
          <w:szCs w:val="24"/>
          <w:lang w:val="ro-RO" w:eastAsia="ro-RO"/>
        </w:rPr>
        <w:t>functiuni prevazute a se realiza, precum şi încadrarea lor într-o solutie de ansamblu;</w:t>
      </w:r>
    </w:p>
    <w:p w:rsidR="00F02731" w:rsidRPr="00465DED" w:rsidRDefault="00F02731" w:rsidP="003F67B3">
      <w:pPr>
        <w:pStyle w:val="ListParagraph"/>
        <w:numPr>
          <w:ilvl w:val="0"/>
          <w:numId w:val="11"/>
        </w:numPr>
        <w:suppressAutoHyphens w:val="0"/>
        <w:spacing w:line="276" w:lineRule="auto"/>
        <w:rPr>
          <w:rFonts w:ascii="Arial Narrow" w:hAnsi="Arial Narrow" w:cs="Arial"/>
          <w:sz w:val="24"/>
          <w:szCs w:val="24"/>
          <w:lang w:val="ro-RO" w:eastAsia="ro-RO"/>
        </w:rPr>
      </w:pPr>
      <w:r w:rsidRPr="00465DED">
        <w:rPr>
          <w:rFonts w:ascii="Arial Narrow" w:hAnsi="Arial Narrow" w:cs="Arial"/>
          <w:sz w:val="24"/>
          <w:szCs w:val="24"/>
          <w:lang w:val="ro-RO" w:eastAsia="ro-RO"/>
        </w:rPr>
        <w:t>organizarea circulatiei carosabile şi pietonale, realizarea unor legaturi corespunzatoare cu celelalte zone ale localitatii;</w:t>
      </w:r>
    </w:p>
    <w:p w:rsidR="00F02731" w:rsidRPr="00465DED" w:rsidRDefault="00F02731" w:rsidP="003F67B3">
      <w:pPr>
        <w:pStyle w:val="ListParagraph"/>
        <w:numPr>
          <w:ilvl w:val="0"/>
          <w:numId w:val="11"/>
        </w:numPr>
        <w:suppressAutoHyphens w:val="0"/>
        <w:spacing w:line="276" w:lineRule="auto"/>
        <w:rPr>
          <w:rFonts w:ascii="Arial Narrow" w:hAnsi="Arial Narrow" w:cs="Arial"/>
          <w:sz w:val="24"/>
          <w:szCs w:val="24"/>
          <w:lang w:val="ro-RO" w:eastAsia="ro-RO"/>
        </w:rPr>
      </w:pPr>
      <w:r>
        <w:rPr>
          <w:rFonts w:ascii="Arial Narrow" w:hAnsi="Arial Narrow" w:cs="Arial"/>
          <w:sz w:val="24"/>
          <w:szCs w:val="24"/>
          <w:lang w:val="ro-RO" w:eastAsia="ro-RO"/>
        </w:rPr>
        <w:t>c</w:t>
      </w:r>
      <w:r w:rsidRPr="00465DED">
        <w:rPr>
          <w:rFonts w:ascii="Arial Narrow" w:hAnsi="Arial Narrow" w:cs="Arial"/>
          <w:sz w:val="24"/>
          <w:szCs w:val="24"/>
          <w:lang w:val="ro-RO" w:eastAsia="ro-RO"/>
        </w:rPr>
        <w:t>ompletarea infrastructurii tehnico-edilitare</w:t>
      </w:r>
      <w:r>
        <w:rPr>
          <w:rFonts w:ascii="Arial Narrow" w:hAnsi="Arial Narrow" w:cs="Arial"/>
          <w:sz w:val="24"/>
          <w:szCs w:val="24"/>
          <w:lang w:val="ro-RO" w:eastAsia="ro-RO"/>
        </w:rPr>
        <w:t>.</w:t>
      </w:r>
    </w:p>
    <w:p w:rsidR="00C027EF" w:rsidRDefault="00C32CD6" w:rsidP="00F02731">
      <w:pPr>
        <w:spacing w:line="276" w:lineRule="auto"/>
        <w:jc w:val="both"/>
        <w:rPr>
          <w:rFonts w:ascii="Arial Narrow" w:hAnsi="Arial Narrow"/>
          <w:color w:val="000000" w:themeColor="text1"/>
          <w:sz w:val="24"/>
          <w:szCs w:val="24"/>
          <w:lang w:val="ro-RO"/>
        </w:rPr>
      </w:pPr>
      <w:r w:rsidRPr="00213EB5">
        <w:rPr>
          <w:rFonts w:ascii="Arial Narrow" w:hAnsi="Arial Narrow"/>
          <w:color w:val="000000" w:themeColor="text1"/>
          <w:sz w:val="24"/>
          <w:szCs w:val="24"/>
          <w:lang w:val="ro-RO"/>
        </w:rPr>
        <w:tab/>
      </w:r>
      <w:r w:rsidR="002F1416">
        <w:rPr>
          <w:rFonts w:ascii="Arial Narrow" w:hAnsi="Arial Narrow"/>
          <w:color w:val="000000" w:themeColor="text1"/>
          <w:sz w:val="24"/>
          <w:szCs w:val="24"/>
          <w:lang w:val="ro-RO"/>
        </w:rPr>
        <w:t>Terenul este inregistrat la categoria de folosinta „</w:t>
      </w:r>
      <w:r w:rsidR="00924B94">
        <w:rPr>
          <w:rFonts w:ascii="Arial Narrow" w:hAnsi="Arial Narrow"/>
          <w:color w:val="000000" w:themeColor="text1"/>
          <w:sz w:val="24"/>
          <w:szCs w:val="24"/>
          <w:lang w:val="ro-RO"/>
        </w:rPr>
        <w:t>curti-constructii</w:t>
      </w:r>
      <w:r w:rsidR="002F1416">
        <w:rPr>
          <w:rFonts w:ascii="Arial Narrow" w:hAnsi="Arial Narrow"/>
          <w:color w:val="000000" w:themeColor="text1"/>
          <w:sz w:val="24"/>
          <w:szCs w:val="24"/>
          <w:lang w:val="ro-RO"/>
        </w:rPr>
        <w:t>”.</w:t>
      </w:r>
    </w:p>
    <w:p w:rsidR="00F02731" w:rsidRPr="00492046" w:rsidRDefault="00F02731" w:rsidP="00F02731">
      <w:pPr>
        <w:spacing w:line="276" w:lineRule="auto"/>
        <w:ind w:firstLine="708"/>
        <w:jc w:val="both"/>
        <w:rPr>
          <w:rFonts w:ascii="Arial Narrow" w:hAnsi="Arial Narrow"/>
          <w:sz w:val="24"/>
          <w:szCs w:val="24"/>
          <w:lang w:val="ro-RO"/>
        </w:rPr>
      </w:pPr>
      <w:r w:rsidRPr="00492046">
        <w:rPr>
          <w:rFonts w:ascii="Arial Narrow" w:hAnsi="Arial Narrow"/>
          <w:sz w:val="24"/>
          <w:szCs w:val="24"/>
          <w:lang w:val="ro-RO"/>
        </w:rPr>
        <w:lastRenderedPageBreak/>
        <w:t xml:space="preserve">Accesul la terenul pe care se </w:t>
      </w:r>
      <w:r>
        <w:rPr>
          <w:rFonts w:ascii="Arial Narrow" w:hAnsi="Arial Narrow"/>
          <w:sz w:val="24"/>
          <w:szCs w:val="24"/>
          <w:lang w:val="ro-RO"/>
        </w:rPr>
        <w:t>propune a se realiza investitia</w:t>
      </w:r>
      <w:r w:rsidRPr="00492046">
        <w:rPr>
          <w:rFonts w:ascii="Arial Narrow" w:hAnsi="Arial Narrow"/>
          <w:sz w:val="24"/>
          <w:szCs w:val="24"/>
          <w:lang w:val="ro-RO"/>
        </w:rPr>
        <w:t xml:space="preserve"> se realizeaza pe latura de </w:t>
      </w:r>
      <w:r w:rsidR="00924B94">
        <w:rPr>
          <w:rFonts w:ascii="Arial Narrow" w:hAnsi="Arial Narrow"/>
          <w:sz w:val="24"/>
          <w:szCs w:val="24"/>
          <w:lang w:val="ro-RO"/>
        </w:rPr>
        <w:t>nord</w:t>
      </w:r>
      <w:r w:rsidRPr="00492046">
        <w:rPr>
          <w:rFonts w:ascii="Arial Narrow" w:hAnsi="Arial Narrow"/>
          <w:sz w:val="24"/>
          <w:szCs w:val="24"/>
          <w:lang w:val="ro-RO"/>
        </w:rPr>
        <w:t>, din</w:t>
      </w:r>
      <w:r>
        <w:rPr>
          <w:rFonts w:ascii="Arial Narrow" w:hAnsi="Arial Narrow"/>
          <w:sz w:val="24"/>
          <w:szCs w:val="24"/>
          <w:lang w:val="ro-RO"/>
        </w:rPr>
        <w:t xml:space="preserve"> </w:t>
      </w:r>
      <w:r w:rsidR="00924B94">
        <w:rPr>
          <w:rFonts w:ascii="Arial Narrow" w:hAnsi="Arial Narrow"/>
          <w:sz w:val="24"/>
          <w:szCs w:val="24"/>
          <w:lang w:val="ro-RO"/>
        </w:rPr>
        <w:t>strada Iuliu Maniu</w:t>
      </w:r>
      <w:r w:rsidRPr="00492046">
        <w:rPr>
          <w:rFonts w:ascii="Arial Narrow" w:hAnsi="Arial Narrow"/>
          <w:sz w:val="24"/>
          <w:szCs w:val="24"/>
          <w:lang w:val="ro-RO"/>
        </w:rPr>
        <w:t>. In vederea deservirii investitiei</w:t>
      </w:r>
      <w:r>
        <w:rPr>
          <w:rFonts w:ascii="Arial Narrow" w:hAnsi="Arial Narrow"/>
          <w:sz w:val="24"/>
          <w:szCs w:val="24"/>
          <w:lang w:val="ro-RO"/>
        </w:rPr>
        <w:t>, accesul se va moderniza,</w:t>
      </w:r>
      <w:r w:rsidRPr="00492046">
        <w:rPr>
          <w:rFonts w:ascii="Arial Narrow" w:hAnsi="Arial Narrow"/>
          <w:sz w:val="24"/>
          <w:szCs w:val="24"/>
          <w:lang w:val="ro-RO"/>
        </w:rPr>
        <w:t xml:space="preserve"> pentru a prel</w:t>
      </w:r>
      <w:r>
        <w:rPr>
          <w:rFonts w:ascii="Arial Narrow" w:hAnsi="Arial Narrow"/>
          <w:sz w:val="24"/>
          <w:szCs w:val="24"/>
          <w:lang w:val="ro-RO"/>
        </w:rPr>
        <w:t>ua circulatia in si din incinta.</w:t>
      </w:r>
    </w:p>
    <w:p w:rsidR="00B3336C" w:rsidRPr="00944428" w:rsidRDefault="00B3336C" w:rsidP="00B3336C">
      <w:pPr>
        <w:pStyle w:val="BodyText"/>
        <w:spacing w:after="0" w:line="276" w:lineRule="auto"/>
        <w:ind w:left="1425"/>
        <w:rPr>
          <w:rFonts w:ascii="Arial Narrow" w:hAnsi="Arial Narrow" w:cs="Times New Roman"/>
          <w:color w:val="FF0000"/>
          <w:sz w:val="28"/>
        </w:rPr>
      </w:pPr>
    </w:p>
    <w:p w:rsidR="00B3336C" w:rsidRPr="00944428" w:rsidRDefault="00B3336C" w:rsidP="003F67B3">
      <w:pPr>
        <w:numPr>
          <w:ilvl w:val="1"/>
          <w:numId w:val="2"/>
        </w:numPr>
        <w:spacing w:line="276" w:lineRule="auto"/>
        <w:jc w:val="both"/>
        <w:rPr>
          <w:rFonts w:ascii="Arial Narrow" w:hAnsi="Arial Narrow"/>
          <w:b/>
          <w:szCs w:val="24"/>
          <w:u w:val="single"/>
          <w:lang w:val="ro-RO"/>
        </w:rPr>
      </w:pPr>
      <w:r w:rsidRPr="00944428">
        <w:rPr>
          <w:rFonts w:ascii="Arial Narrow" w:hAnsi="Arial Narrow"/>
          <w:b/>
          <w:szCs w:val="24"/>
          <w:u w:val="single"/>
          <w:lang w:val="ro-RO"/>
        </w:rPr>
        <w:t>SURSE DE DOCUMENTARE</w:t>
      </w:r>
    </w:p>
    <w:p w:rsidR="00B3336C" w:rsidRPr="0088599D" w:rsidRDefault="00B3336C" w:rsidP="003F67B3">
      <w:pPr>
        <w:pStyle w:val="ListParagraph"/>
        <w:numPr>
          <w:ilvl w:val="0"/>
          <w:numId w:val="4"/>
        </w:numPr>
        <w:spacing w:line="276" w:lineRule="auto"/>
        <w:jc w:val="both"/>
        <w:rPr>
          <w:rFonts w:ascii="Arial Narrow" w:hAnsi="Arial Narrow"/>
          <w:sz w:val="24"/>
          <w:szCs w:val="24"/>
          <w:lang w:val="ro-RO"/>
        </w:rPr>
      </w:pPr>
      <w:r w:rsidRPr="0088599D">
        <w:rPr>
          <w:rFonts w:ascii="Arial Narrow" w:hAnsi="Arial Narrow"/>
          <w:sz w:val="24"/>
          <w:szCs w:val="24"/>
          <w:lang w:val="ro-RO"/>
        </w:rPr>
        <w:t>Lista studiilor si proiectelor elaborate anterior PUZ</w:t>
      </w:r>
    </w:p>
    <w:p w:rsidR="00B3336C" w:rsidRPr="0088599D" w:rsidRDefault="00B3336C" w:rsidP="003F67B3">
      <w:pPr>
        <w:pStyle w:val="ListParagraph"/>
        <w:numPr>
          <w:ilvl w:val="0"/>
          <w:numId w:val="5"/>
        </w:numPr>
        <w:spacing w:line="276" w:lineRule="auto"/>
        <w:jc w:val="both"/>
        <w:rPr>
          <w:rFonts w:ascii="Arial Narrow" w:hAnsi="Arial Narrow"/>
          <w:sz w:val="24"/>
          <w:szCs w:val="24"/>
          <w:lang w:val="ro-RO"/>
        </w:rPr>
      </w:pPr>
      <w:r w:rsidRPr="0088599D">
        <w:rPr>
          <w:rFonts w:ascii="Arial Narrow" w:hAnsi="Arial Narrow"/>
          <w:sz w:val="24"/>
          <w:szCs w:val="24"/>
          <w:lang w:val="ro-RO"/>
        </w:rPr>
        <w:t>PUG si RLU al Municipiului Mangalia;</w:t>
      </w:r>
    </w:p>
    <w:p w:rsidR="00B3336C" w:rsidRPr="0088599D" w:rsidRDefault="00B3336C" w:rsidP="003F67B3">
      <w:pPr>
        <w:pStyle w:val="ListParagraph"/>
        <w:numPr>
          <w:ilvl w:val="0"/>
          <w:numId w:val="5"/>
        </w:numPr>
        <w:spacing w:line="276" w:lineRule="auto"/>
        <w:jc w:val="both"/>
        <w:rPr>
          <w:rFonts w:ascii="Arial Narrow" w:hAnsi="Arial Narrow"/>
          <w:sz w:val="24"/>
          <w:szCs w:val="24"/>
          <w:lang w:val="ro-RO"/>
        </w:rPr>
      </w:pPr>
      <w:r w:rsidRPr="0088599D">
        <w:rPr>
          <w:rFonts w:ascii="Arial Narrow" w:hAnsi="Arial Narrow"/>
          <w:sz w:val="24"/>
          <w:szCs w:val="24"/>
          <w:lang w:val="ro-RO"/>
        </w:rPr>
        <w:t xml:space="preserve">Certificat de Urbanism nr. </w:t>
      </w:r>
      <w:r w:rsidR="00924B94">
        <w:rPr>
          <w:rFonts w:ascii="Arial Narrow" w:hAnsi="Arial Narrow"/>
          <w:sz w:val="24"/>
          <w:szCs w:val="24"/>
          <w:lang w:val="ro-RO"/>
        </w:rPr>
        <w:t>351</w:t>
      </w:r>
      <w:r>
        <w:rPr>
          <w:rFonts w:ascii="Arial Narrow" w:hAnsi="Arial Narrow"/>
          <w:sz w:val="24"/>
          <w:szCs w:val="24"/>
          <w:lang w:val="ro-RO"/>
        </w:rPr>
        <w:t xml:space="preserve"> din </w:t>
      </w:r>
      <w:r w:rsidR="00924B94">
        <w:rPr>
          <w:rFonts w:ascii="Arial Narrow" w:hAnsi="Arial Narrow"/>
          <w:sz w:val="24"/>
          <w:szCs w:val="24"/>
          <w:lang w:val="ro-RO"/>
        </w:rPr>
        <w:t>07.07.2017</w:t>
      </w:r>
      <w:r w:rsidRPr="0088599D">
        <w:rPr>
          <w:rFonts w:ascii="Arial Narrow" w:hAnsi="Arial Narrow"/>
          <w:sz w:val="24"/>
          <w:szCs w:val="24"/>
          <w:lang w:val="ro-RO"/>
        </w:rPr>
        <w:t>;</w:t>
      </w:r>
    </w:p>
    <w:p w:rsidR="002B7FDD" w:rsidRPr="00696C1C" w:rsidRDefault="00B3336C" w:rsidP="003F67B3">
      <w:pPr>
        <w:pStyle w:val="ListParagraph"/>
        <w:numPr>
          <w:ilvl w:val="0"/>
          <w:numId w:val="5"/>
        </w:numPr>
        <w:spacing w:line="276" w:lineRule="auto"/>
        <w:jc w:val="both"/>
        <w:rPr>
          <w:rFonts w:ascii="Arial Narrow" w:hAnsi="Arial Narrow"/>
          <w:color w:val="000000" w:themeColor="text1"/>
          <w:sz w:val="24"/>
          <w:szCs w:val="24"/>
          <w:lang w:val="ro-RO"/>
        </w:rPr>
      </w:pPr>
      <w:r w:rsidRPr="00696C1C">
        <w:rPr>
          <w:rFonts w:ascii="Arial Narrow" w:hAnsi="Arial Narrow"/>
          <w:color w:val="000000" w:themeColor="text1"/>
          <w:sz w:val="24"/>
          <w:szCs w:val="24"/>
          <w:lang w:val="ro-RO"/>
        </w:rPr>
        <w:t xml:space="preserve">Avizul de </w:t>
      </w:r>
      <w:r w:rsidR="002B7FDD" w:rsidRPr="00696C1C">
        <w:rPr>
          <w:rFonts w:ascii="Arial Narrow" w:hAnsi="Arial Narrow"/>
          <w:color w:val="000000" w:themeColor="text1"/>
          <w:sz w:val="24"/>
          <w:szCs w:val="24"/>
          <w:lang w:val="ro-RO"/>
        </w:rPr>
        <w:t>initiere</w:t>
      </w:r>
      <w:r w:rsidRPr="00696C1C">
        <w:rPr>
          <w:rFonts w:ascii="Arial Narrow" w:hAnsi="Arial Narrow"/>
          <w:color w:val="000000" w:themeColor="text1"/>
          <w:sz w:val="24"/>
          <w:szCs w:val="24"/>
          <w:lang w:val="ro-RO"/>
        </w:rPr>
        <w:t xml:space="preserve"> nr. </w:t>
      </w:r>
      <w:r w:rsidR="00924B94">
        <w:rPr>
          <w:rFonts w:ascii="Arial Narrow" w:hAnsi="Arial Narrow"/>
          <w:color w:val="000000" w:themeColor="text1"/>
          <w:sz w:val="24"/>
          <w:szCs w:val="24"/>
          <w:lang w:val="ro-RO"/>
        </w:rPr>
        <w:t>38915</w:t>
      </w:r>
      <w:r w:rsidRPr="00696C1C">
        <w:rPr>
          <w:rFonts w:ascii="Arial Narrow" w:hAnsi="Arial Narrow"/>
          <w:color w:val="000000" w:themeColor="text1"/>
          <w:sz w:val="24"/>
          <w:szCs w:val="24"/>
          <w:lang w:val="ro-RO"/>
        </w:rPr>
        <w:t xml:space="preserve"> din </w:t>
      </w:r>
      <w:r w:rsidR="00924B94">
        <w:rPr>
          <w:rFonts w:ascii="Arial Narrow" w:hAnsi="Arial Narrow"/>
          <w:color w:val="000000" w:themeColor="text1"/>
          <w:sz w:val="24"/>
          <w:szCs w:val="24"/>
          <w:lang w:val="ro-RO"/>
        </w:rPr>
        <w:t>27.07.2017</w:t>
      </w:r>
      <w:r w:rsidRPr="00696C1C">
        <w:rPr>
          <w:rFonts w:ascii="Arial Narrow" w:hAnsi="Arial Narrow"/>
          <w:color w:val="000000" w:themeColor="text1"/>
          <w:sz w:val="24"/>
          <w:szCs w:val="24"/>
          <w:lang w:val="ro-RO"/>
        </w:rPr>
        <w:t>;</w:t>
      </w:r>
    </w:p>
    <w:p w:rsidR="00B3336C" w:rsidRPr="0088599D" w:rsidRDefault="00B3336C" w:rsidP="003F67B3">
      <w:pPr>
        <w:pStyle w:val="ListParagraph"/>
        <w:numPr>
          <w:ilvl w:val="0"/>
          <w:numId w:val="4"/>
        </w:numPr>
        <w:spacing w:line="276" w:lineRule="auto"/>
        <w:jc w:val="both"/>
        <w:rPr>
          <w:rFonts w:ascii="Arial Narrow" w:hAnsi="Arial Narrow"/>
          <w:sz w:val="24"/>
          <w:szCs w:val="24"/>
          <w:lang w:val="ro-RO"/>
        </w:rPr>
      </w:pPr>
      <w:r w:rsidRPr="0088599D">
        <w:rPr>
          <w:rFonts w:ascii="Arial Narrow" w:hAnsi="Arial Narrow"/>
          <w:sz w:val="24"/>
          <w:szCs w:val="24"/>
          <w:lang w:val="ro-RO"/>
        </w:rPr>
        <w:t>Lista studiilor de fundamentare intocmite concomitent cu PUZ</w:t>
      </w:r>
    </w:p>
    <w:p w:rsidR="00F02731" w:rsidRPr="00924B94" w:rsidRDefault="00F02731" w:rsidP="00924B94">
      <w:pPr>
        <w:pStyle w:val="ListParagraph"/>
        <w:numPr>
          <w:ilvl w:val="0"/>
          <w:numId w:val="6"/>
        </w:numPr>
        <w:spacing w:line="276" w:lineRule="auto"/>
        <w:jc w:val="both"/>
        <w:rPr>
          <w:rFonts w:ascii="Arial Narrow" w:hAnsi="Arial Narrow"/>
          <w:sz w:val="24"/>
          <w:szCs w:val="24"/>
          <w:lang w:val="ro-RO"/>
        </w:rPr>
      </w:pPr>
      <w:r>
        <w:rPr>
          <w:rFonts w:ascii="Arial Narrow" w:hAnsi="Arial Narrow"/>
          <w:sz w:val="24"/>
          <w:szCs w:val="24"/>
          <w:lang w:val="ro-RO"/>
        </w:rPr>
        <w:t>Studiu geotehnic</w:t>
      </w:r>
      <w:r w:rsidR="00B3336C" w:rsidRPr="0088599D">
        <w:rPr>
          <w:rFonts w:ascii="Arial Narrow" w:hAnsi="Arial Narrow"/>
          <w:sz w:val="24"/>
          <w:szCs w:val="24"/>
          <w:lang w:val="ro-RO"/>
        </w:rPr>
        <w:t>;</w:t>
      </w:r>
    </w:p>
    <w:p w:rsidR="00F02731" w:rsidRPr="008736EF" w:rsidRDefault="00F02731" w:rsidP="003F67B3">
      <w:pPr>
        <w:pStyle w:val="ListParagraph"/>
        <w:numPr>
          <w:ilvl w:val="0"/>
          <w:numId w:val="6"/>
        </w:numPr>
        <w:spacing w:line="276" w:lineRule="auto"/>
        <w:jc w:val="both"/>
        <w:rPr>
          <w:rFonts w:ascii="Arial Narrow" w:hAnsi="Arial Narrow"/>
          <w:color w:val="000000" w:themeColor="text1"/>
          <w:sz w:val="24"/>
          <w:szCs w:val="24"/>
          <w:lang w:val="ro-RO"/>
        </w:rPr>
      </w:pPr>
      <w:r w:rsidRPr="008736EF">
        <w:rPr>
          <w:rFonts w:ascii="Arial Narrow" w:hAnsi="Arial Narrow"/>
          <w:color w:val="000000" w:themeColor="text1"/>
          <w:sz w:val="24"/>
          <w:szCs w:val="24"/>
          <w:lang w:val="ro-RO"/>
        </w:rPr>
        <w:t>Studiu topografic.</w:t>
      </w:r>
    </w:p>
    <w:p w:rsidR="00B3336C" w:rsidRPr="0088599D" w:rsidRDefault="00B3336C" w:rsidP="003F67B3">
      <w:pPr>
        <w:pStyle w:val="ListParagraph"/>
        <w:numPr>
          <w:ilvl w:val="0"/>
          <w:numId w:val="4"/>
        </w:numPr>
        <w:spacing w:line="276" w:lineRule="auto"/>
        <w:jc w:val="both"/>
        <w:rPr>
          <w:rFonts w:ascii="Arial Narrow" w:hAnsi="Arial Narrow"/>
          <w:sz w:val="24"/>
          <w:szCs w:val="24"/>
          <w:lang w:val="ro-RO"/>
        </w:rPr>
      </w:pPr>
      <w:r w:rsidRPr="0088599D">
        <w:rPr>
          <w:rFonts w:ascii="Arial Narrow" w:hAnsi="Arial Narrow"/>
          <w:sz w:val="24"/>
          <w:szCs w:val="24"/>
          <w:lang w:val="ro-RO"/>
        </w:rPr>
        <w:t>Lista legilor din domeniul urbanismului</w:t>
      </w:r>
    </w:p>
    <w:p w:rsidR="00B3336C" w:rsidRDefault="00B3336C" w:rsidP="003F67B3">
      <w:pPr>
        <w:pStyle w:val="ListParagraph"/>
        <w:numPr>
          <w:ilvl w:val="0"/>
          <w:numId w:val="12"/>
        </w:numPr>
        <w:spacing w:line="276" w:lineRule="auto"/>
        <w:jc w:val="both"/>
        <w:rPr>
          <w:rFonts w:ascii="Arial Narrow" w:hAnsi="Arial Narrow"/>
          <w:sz w:val="24"/>
          <w:szCs w:val="24"/>
          <w:lang w:val="ro-RO"/>
        </w:rPr>
      </w:pPr>
      <w:r w:rsidRPr="0088599D">
        <w:rPr>
          <w:rFonts w:ascii="Arial Narrow" w:hAnsi="Arial Narrow"/>
          <w:sz w:val="24"/>
          <w:szCs w:val="24"/>
          <w:lang w:val="ro-RO"/>
        </w:rPr>
        <w:t>Legea nr. 350 din 2001 (actualizata) privind amenjarea teritoriului si urbanismului, cu modificarile si completarile ulterioare;</w:t>
      </w:r>
    </w:p>
    <w:p w:rsidR="002B7FDD" w:rsidRDefault="002B7FDD" w:rsidP="003F67B3">
      <w:pPr>
        <w:pStyle w:val="ListParagraph"/>
        <w:numPr>
          <w:ilvl w:val="0"/>
          <w:numId w:val="12"/>
        </w:numPr>
        <w:spacing w:line="276" w:lineRule="auto"/>
        <w:jc w:val="both"/>
        <w:rPr>
          <w:rFonts w:ascii="Arial Narrow" w:hAnsi="Arial Narrow"/>
          <w:sz w:val="24"/>
          <w:szCs w:val="24"/>
          <w:lang w:val="ro-RO"/>
        </w:rPr>
      </w:pPr>
      <w:r>
        <w:rPr>
          <w:rFonts w:ascii="Arial Narrow" w:hAnsi="Arial Narrow"/>
          <w:sz w:val="24"/>
          <w:szCs w:val="24"/>
          <w:lang w:val="ro-RO"/>
        </w:rPr>
        <w:t>Ordinul 233/26.02.2016 pentru aprobarea Normelor metodologice de aplicare a Legii 350/2001;</w:t>
      </w:r>
    </w:p>
    <w:p w:rsidR="00F02731" w:rsidRPr="0088599D" w:rsidRDefault="00F02731" w:rsidP="003F67B3">
      <w:pPr>
        <w:pStyle w:val="ListParagraph"/>
        <w:numPr>
          <w:ilvl w:val="0"/>
          <w:numId w:val="12"/>
        </w:numPr>
        <w:spacing w:line="276" w:lineRule="auto"/>
        <w:jc w:val="both"/>
        <w:rPr>
          <w:rFonts w:ascii="Arial Narrow" w:hAnsi="Arial Narrow"/>
          <w:sz w:val="24"/>
          <w:szCs w:val="24"/>
          <w:lang w:val="ro-RO"/>
        </w:rPr>
      </w:pPr>
      <w:r>
        <w:rPr>
          <w:rFonts w:ascii="Arial Narrow" w:hAnsi="Arial Narrow"/>
          <w:sz w:val="24"/>
          <w:szCs w:val="24"/>
          <w:lang w:val="ro-RO"/>
        </w:rPr>
        <w:t>Hotararea nr. 152 din 2013 a Consiliului Judetean Constanta privind suprafetele minime de spatii verzi si a numarului minim de arbusti, arbori,plate decorative si flori aferente constructiilor realizate pe teritoriul administrativ al judetului Constanta;</w:t>
      </w:r>
    </w:p>
    <w:p w:rsidR="00B3336C" w:rsidRPr="0088599D" w:rsidRDefault="00B3336C" w:rsidP="003F67B3">
      <w:pPr>
        <w:pStyle w:val="ListParagraph"/>
        <w:numPr>
          <w:ilvl w:val="0"/>
          <w:numId w:val="12"/>
        </w:numPr>
        <w:spacing w:line="276" w:lineRule="auto"/>
        <w:jc w:val="both"/>
        <w:rPr>
          <w:rFonts w:ascii="Arial Narrow" w:hAnsi="Arial Narrow"/>
          <w:sz w:val="24"/>
          <w:szCs w:val="24"/>
          <w:lang w:val="ro-RO"/>
        </w:rPr>
      </w:pPr>
      <w:r w:rsidRPr="0088599D">
        <w:rPr>
          <w:rFonts w:ascii="Arial Narrow" w:hAnsi="Arial Narrow"/>
          <w:sz w:val="24"/>
          <w:szCs w:val="24"/>
          <w:lang w:val="ro-RO"/>
        </w:rPr>
        <w:t>Codul civil.</w:t>
      </w:r>
    </w:p>
    <w:p w:rsidR="00B3336C" w:rsidRPr="0088599D" w:rsidRDefault="00B3336C" w:rsidP="003F67B3">
      <w:pPr>
        <w:pStyle w:val="ListParagraph"/>
        <w:numPr>
          <w:ilvl w:val="0"/>
          <w:numId w:val="4"/>
        </w:numPr>
        <w:spacing w:line="276" w:lineRule="auto"/>
        <w:jc w:val="both"/>
        <w:rPr>
          <w:rFonts w:ascii="Arial Narrow" w:hAnsi="Arial Narrow"/>
          <w:sz w:val="24"/>
          <w:szCs w:val="24"/>
          <w:lang w:val="ro-RO"/>
        </w:rPr>
      </w:pPr>
      <w:r w:rsidRPr="0088599D">
        <w:rPr>
          <w:rFonts w:ascii="Arial Narrow" w:hAnsi="Arial Narrow"/>
          <w:sz w:val="24"/>
          <w:szCs w:val="24"/>
          <w:lang w:val="ro-RO"/>
        </w:rPr>
        <w:t>Lista legilor din domeniul constructiilor</w:t>
      </w:r>
    </w:p>
    <w:p w:rsidR="00B3336C" w:rsidRPr="0088599D" w:rsidRDefault="00B3336C" w:rsidP="003F67B3">
      <w:pPr>
        <w:pStyle w:val="ListParagraph"/>
        <w:numPr>
          <w:ilvl w:val="0"/>
          <w:numId w:val="13"/>
        </w:numPr>
        <w:spacing w:line="276" w:lineRule="auto"/>
        <w:jc w:val="both"/>
        <w:rPr>
          <w:rFonts w:ascii="Arial Narrow" w:hAnsi="Arial Narrow"/>
          <w:sz w:val="24"/>
          <w:szCs w:val="24"/>
          <w:lang w:val="ro-RO"/>
        </w:rPr>
      </w:pPr>
      <w:r w:rsidRPr="0088599D">
        <w:rPr>
          <w:rFonts w:ascii="Arial Narrow" w:hAnsi="Arial Narrow"/>
          <w:sz w:val="24"/>
          <w:szCs w:val="24"/>
          <w:lang w:val="ro-RO"/>
        </w:rPr>
        <w:t>Legea nr. 10/1995 privind calitatea in constructii, cu modificarile ulterioare;</w:t>
      </w:r>
    </w:p>
    <w:p w:rsidR="00B3336C" w:rsidRDefault="00B3336C" w:rsidP="003F67B3">
      <w:pPr>
        <w:pStyle w:val="ListParagraph"/>
        <w:numPr>
          <w:ilvl w:val="0"/>
          <w:numId w:val="13"/>
        </w:numPr>
        <w:spacing w:line="276" w:lineRule="auto"/>
        <w:jc w:val="both"/>
        <w:rPr>
          <w:rFonts w:ascii="Arial Narrow" w:hAnsi="Arial Narrow"/>
          <w:sz w:val="24"/>
          <w:szCs w:val="24"/>
          <w:lang w:val="ro-RO"/>
        </w:rPr>
      </w:pPr>
      <w:r w:rsidRPr="0088599D">
        <w:rPr>
          <w:rFonts w:ascii="Arial Narrow" w:hAnsi="Arial Narrow"/>
          <w:sz w:val="24"/>
          <w:szCs w:val="24"/>
          <w:lang w:val="ro-RO"/>
        </w:rPr>
        <w:t>Legea nr. 184/2011 (republicata si actualizata) privind organizarea si exercitarea profesiei de arhitect.</w:t>
      </w:r>
    </w:p>
    <w:p w:rsidR="00F02731" w:rsidRDefault="00F02731" w:rsidP="00F02731">
      <w:pPr>
        <w:pStyle w:val="ListParagraph"/>
        <w:spacing w:line="276" w:lineRule="auto"/>
        <w:ind w:left="2587"/>
        <w:jc w:val="both"/>
        <w:rPr>
          <w:rFonts w:ascii="Arial Narrow" w:hAnsi="Arial Narrow"/>
          <w:sz w:val="24"/>
          <w:szCs w:val="24"/>
          <w:lang w:val="ro-RO"/>
        </w:rPr>
      </w:pPr>
    </w:p>
    <w:p w:rsidR="00595505" w:rsidRPr="001E7D2A" w:rsidRDefault="00595505" w:rsidP="001E7D2A">
      <w:pPr>
        <w:spacing w:line="276" w:lineRule="auto"/>
        <w:jc w:val="both"/>
        <w:rPr>
          <w:rFonts w:ascii="Arial Narrow" w:hAnsi="Arial Narrow"/>
          <w:b/>
          <w:szCs w:val="28"/>
          <w:u w:val="single"/>
          <w:lang w:val="ro-RO"/>
        </w:rPr>
      </w:pPr>
      <w:r w:rsidRPr="001E7D2A">
        <w:rPr>
          <w:rFonts w:ascii="Arial Narrow" w:hAnsi="Arial Narrow"/>
          <w:sz w:val="24"/>
          <w:szCs w:val="24"/>
          <w:lang w:val="ro-RO"/>
        </w:rPr>
        <w:tab/>
      </w:r>
      <w:r w:rsidRPr="001E7D2A">
        <w:rPr>
          <w:rFonts w:ascii="Arial Narrow" w:hAnsi="Arial Narrow"/>
          <w:b/>
          <w:szCs w:val="28"/>
          <w:u w:val="single"/>
          <w:lang w:val="ro-RO"/>
        </w:rPr>
        <w:t xml:space="preserve">2. STADIUL </w:t>
      </w:r>
      <w:r w:rsidR="00F534F0" w:rsidRPr="001E7D2A">
        <w:rPr>
          <w:rFonts w:ascii="Arial Narrow" w:hAnsi="Arial Narrow"/>
          <w:b/>
          <w:szCs w:val="28"/>
          <w:u w:val="single"/>
          <w:lang w:val="ro-RO"/>
        </w:rPr>
        <w:t>ACTUAL AL DEZVOLTARII</w:t>
      </w:r>
      <w:r w:rsidR="00397D48" w:rsidRPr="001E7D2A">
        <w:rPr>
          <w:rFonts w:ascii="Arial Narrow" w:hAnsi="Arial Narrow"/>
          <w:b/>
          <w:szCs w:val="28"/>
          <w:u w:val="single"/>
          <w:lang w:val="ro-RO"/>
        </w:rPr>
        <w:t xml:space="preserve"> </w:t>
      </w:r>
    </w:p>
    <w:p w:rsidR="00595505" w:rsidRPr="001E7D2A" w:rsidRDefault="00595505" w:rsidP="001E7D2A">
      <w:pPr>
        <w:spacing w:line="276" w:lineRule="auto"/>
        <w:jc w:val="both"/>
        <w:rPr>
          <w:rFonts w:ascii="Arial Narrow" w:hAnsi="Arial Narrow"/>
          <w:sz w:val="24"/>
          <w:szCs w:val="24"/>
          <w:lang w:val="ro-RO"/>
        </w:rPr>
      </w:pPr>
      <w:r w:rsidRPr="001E7D2A">
        <w:rPr>
          <w:rFonts w:ascii="Arial Narrow" w:hAnsi="Arial Narrow"/>
          <w:sz w:val="24"/>
          <w:szCs w:val="24"/>
          <w:lang w:val="ro-RO"/>
        </w:rPr>
        <w:tab/>
      </w:r>
    </w:p>
    <w:p w:rsidR="00441186" w:rsidRPr="00F02731" w:rsidRDefault="00F02731" w:rsidP="00F02731">
      <w:pPr>
        <w:ind w:firstLine="708"/>
        <w:rPr>
          <w:rFonts w:ascii="Arial Narrow" w:hAnsi="Arial Narrow"/>
          <w:b/>
          <w:sz w:val="24"/>
          <w:lang w:val="ro-RO"/>
        </w:rPr>
      </w:pPr>
      <w:r w:rsidRPr="00F02731">
        <w:rPr>
          <w:rFonts w:ascii="Arial Narrow" w:hAnsi="Arial Narrow"/>
          <w:b/>
          <w:lang w:val="ro-RO"/>
        </w:rPr>
        <w:t>2.</w:t>
      </w:r>
      <w:r>
        <w:rPr>
          <w:rFonts w:ascii="Arial Narrow" w:hAnsi="Arial Narrow"/>
          <w:b/>
          <w:lang w:val="ro-RO"/>
        </w:rPr>
        <w:t>1</w:t>
      </w:r>
      <w:r w:rsidRPr="00F02731">
        <w:rPr>
          <w:rFonts w:ascii="Arial Narrow" w:hAnsi="Arial Narrow"/>
          <w:b/>
          <w:lang w:val="ro-RO"/>
        </w:rPr>
        <w:t>. Evolutia zonei</w:t>
      </w:r>
    </w:p>
    <w:p w:rsidR="00595505" w:rsidRPr="001E7D2A" w:rsidRDefault="00953024" w:rsidP="001E7D2A">
      <w:pPr>
        <w:spacing w:line="276" w:lineRule="auto"/>
        <w:jc w:val="both"/>
        <w:rPr>
          <w:rFonts w:ascii="Arial Narrow" w:hAnsi="Arial Narrow"/>
          <w:sz w:val="24"/>
          <w:szCs w:val="24"/>
          <w:lang w:val="ro-RO"/>
        </w:rPr>
      </w:pPr>
      <w:r w:rsidRPr="001E7D2A">
        <w:rPr>
          <w:rFonts w:ascii="Arial Narrow" w:hAnsi="Arial Narrow"/>
          <w:sz w:val="24"/>
          <w:szCs w:val="24"/>
          <w:lang w:val="ro-RO"/>
        </w:rPr>
        <w:tab/>
        <w:t>Mangalia</w:t>
      </w:r>
      <w:r w:rsidR="006B7946" w:rsidRPr="001E7D2A">
        <w:rPr>
          <w:rFonts w:ascii="Arial Narrow" w:hAnsi="Arial Narrow"/>
          <w:sz w:val="24"/>
          <w:szCs w:val="24"/>
          <w:lang w:val="ro-RO"/>
        </w:rPr>
        <w:t>,</w:t>
      </w:r>
      <w:r w:rsidRPr="001E7D2A">
        <w:rPr>
          <w:rFonts w:ascii="Arial Narrow" w:hAnsi="Arial Narrow"/>
          <w:sz w:val="24"/>
          <w:szCs w:val="24"/>
          <w:lang w:val="ro-RO"/>
        </w:rPr>
        <w:t xml:space="preserve"> in primul rand un municipiul si apoi o statiune turistica este situata pe malul vestic al Marii Negre, in sud-estul litoralului</w:t>
      </w:r>
      <w:r w:rsidR="006B7946" w:rsidRPr="001E7D2A">
        <w:rPr>
          <w:rFonts w:ascii="Arial Narrow" w:hAnsi="Arial Narrow"/>
          <w:sz w:val="24"/>
          <w:szCs w:val="24"/>
          <w:lang w:val="ro-RO"/>
        </w:rPr>
        <w:t xml:space="preserve"> romanesc. Construita pe ruinele Cetatii</w:t>
      </w:r>
      <w:r w:rsidRPr="001E7D2A">
        <w:rPr>
          <w:rFonts w:ascii="Arial Narrow" w:hAnsi="Arial Narrow"/>
          <w:sz w:val="24"/>
          <w:szCs w:val="24"/>
          <w:lang w:val="ro-RO"/>
        </w:rPr>
        <w:t xml:space="preserve"> Callatis, infiintata de colonisti greci era considerata unul dintre cele mai importante porturi Dobrogene, alaturi de Constanta si Varna.</w:t>
      </w:r>
    </w:p>
    <w:p w:rsidR="006B7946" w:rsidRPr="001E7D2A" w:rsidRDefault="00953024" w:rsidP="001E7D2A">
      <w:pPr>
        <w:spacing w:line="276" w:lineRule="auto"/>
        <w:jc w:val="both"/>
        <w:rPr>
          <w:rFonts w:ascii="Arial Narrow" w:hAnsi="Arial Narrow"/>
          <w:sz w:val="24"/>
          <w:szCs w:val="24"/>
          <w:lang w:val="ro-RO"/>
        </w:rPr>
      </w:pPr>
      <w:r w:rsidRPr="001E7D2A">
        <w:rPr>
          <w:rFonts w:ascii="Arial Narrow" w:hAnsi="Arial Narrow"/>
          <w:sz w:val="24"/>
          <w:szCs w:val="24"/>
          <w:lang w:val="ro-RO"/>
        </w:rPr>
        <w:tab/>
      </w:r>
      <w:r w:rsidR="006B7946" w:rsidRPr="001E7D2A">
        <w:rPr>
          <w:rFonts w:ascii="Arial Narrow" w:hAnsi="Arial Narrow"/>
          <w:sz w:val="24"/>
          <w:szCs w:val="24"/>
          <w:lang w:val="ro-RO"/>
        </w:rPr>
        <w:t>Dezvoltarea municipiului: dupa intrarea Dobrogei sub dominatie otomana, zona a decazut, insa isi recastiga stralucirea dupa 1878, atunci cand orasul incepe sa se dezvolte. In 1930 Mangalia devine statiune balneoclimaterica iar dupa 1990, autoritatile au demarat ample proiecte pentru dezvoltarea turismului cultural.</w:t>
      </w:r>
    </w:p>
    <w:p w:rsidR="00953024" w:rsidRPr="001E7D2A" w:rsidRDefault="006B7946" w:rsidP="001E7D2A">
      <w:pPr>
        <w:spacing w:line="276" w:lineRule="auto"/>
        <w:jc w:val="both"/>
        <w:rPr>
          <w:rFonts w:ascii="Arial Narrow" w:hAnsi="Arial Narrow"/>
          <w:sz w:val="24"/>
          <w:szCs w:val="24"/>
          <w:lang w:val="ro-RO"/>
        </w:rPr>
      </w:pPr>
      <w:r w:rsidRPr="001E7D2A">
        <w:rPr>
          <w:rFonts w:ascii="Arial Narrow" w:hAnsi="Arial Narrow"/>
          <w:sz w:val="24"/>
          <w:szCs w:val="24"/>
          <w:lang w:val="ro-RO"/>
        </w:rPr>
        <w:tab/>
      </w:r>
      <w:r w:rsidR="00953024" w:rsidRPr="001E7D2A">
        <w:rPr>
          <w:rFonts w:ascii="Arial Narrow" w:hAnsi="Arial Narrow"/>
          <w:sz w:val="24"/>
          <w:szCs w:val="24"/>
          <w:lang w:val="ro-RO"/>
        </w:rPr>
        <w:t>Mangalia este un oras in continua dezvoltare care in ultimii ani si-a insusit cu succes atributul de statiune balneoclimaterica. Izvoarele mezotermale sulfuroase din Mangalia sunt valorificate in bazele de tratament cu rezultate recunoscute.</w:t>
      </w:r>
    </w:p>
    <w:p w:rsidR="00AB7348" w:rsidRPr="001E7D2A" w:rsidRDefault="00953024" w:rsidP="001E7D2A">
      <w:pPr>
        <w:spacing w:line="276" w:lineRule="auto"/>
        <w:jc w:val="both"/>
        <w:rPr>
          <w:rFonts w:ascii="Arial Narrow" w:hAnsi="Arial Narrow"/>
          <w:sz w:val="24"/>
          <w:szCs w:val="24"/>
          <w:lang w:val="ro-RO"/>
        </w:rPr>
      </w:pPr>
      <w:r w:rsidRPr="001E7D2A">
        <w:rPr>
          <w:rFonts w:ascii="Arial Narrow" w:hAnsi="Arial Narrow"/>
          <w:sz w:val="24"/>
          <w:szCs w:val="24"/>
          <w:lang w:val="ro-RO"/>
        </w:rPr>
        <w:lastRenderedPageBreak/>
        <w:tab/>
        <w:t>Plaja orasului este acoperita cu un nisip fin si se intinde intre Saturn si digul nord al Portului. Latimea cea mai mare o atinge in centru, unde se ajunge la 120m. Faleza care margineste plaja este folosita ca zona de promenada iar de-a lungul acesteia se afla mai multe magazine, restaurante si terase.</w:t>
      </w:r>
      <w:r w:rsidR="00AB7348" w:rsidRPr="001E7D2A">
        <w:rPr>
          <w:rFonts w:ascii="Arial Narrow" w:hAnsi="Arial Narrow"/>
          <w:sz w:val="24"/>
          <w:szCs w:val="24"/>
          <w:lang w:val="ro-RO"/>
        </w:rPr>
        <w:t xml:space="preserve"> Zona</w:t>
      </w:r>
      <w:r w:rsidR="005F6609" w:rsidRPr="001E7D2A">
        <w:rPr>
          <w:rFonts w:ascii="Arial Narrow" w:hAnsi="Arial Narrow"/>
          <w:sz w:val="24"/>
          <w:szCs w:val="24"/>
          <w:lang w:val="ro-RO"/>
        </w:rPr>
        <w:t xml:space="preserve"> studiata</w:t>
      </w:r>
      <w:r w:rsidR="00AB7348" w:rsidRPr="001E7D2A">
        <w:rPr>
          <w:rFonts w:ascii="Arial Narrow" w:hAnsi="Arial Narrow"/>
          <w:sz w:val="24"/>
          <w:szCs w:val="24"/>
          <w:lang w:val="ro-RO"/>
        </w:rPr>
        <w:t xml:space="preserve"> nu a su</w:t>
      </w:r>
      <w:r w:rsidR="004C41FE" w:rsidRPr="001E7D2A">
        <w:rPr>
          <w:rFonts w:ascii="Arial Narrow" w:hAnsi="Arial Narrow"/>
          <w:sz w:val="24"/>
          <w:szCs w:val="24"/>
          <w:lang w:val="ro-RO"/>
        </w:rPr>
        <w:t>ferit</w:t>
      </w:r>
      <w:r w:rsidR="00AB7348" w:rsidRPr="001E7D2A">
        <w:rPr>
          <w:rFonts w:ascii="Arial Narrow" w:hAnsi="Arial Narrow"/>
          <w:sz w:val="24"/>
          <w:szCs w:val="24"/>
          <w:lang w:val="ro-RO"/>
        </w:rPr>
        <w:t xml:space="preserve"> transformari </w:t>
      </w:r>
      <w:r w:rsidR="005F6609" w:rsidRPr="001E7D2A">
        <w:rPr>
          <w:rFonts w:ascii="Arial Narrow" w:hAnsi="Arial Narrow"/>
          <w:sz w:val="24"/>
          <w:szCs w:val="24"/>
          <w:lang w:val="ro-RO"/>
        </w:rPr>
        <w:t>substantiale in ceea ce priveste</w:t>
      </w:r>
      <w:r w:rsidR="00AB7348" w:rsidRPr="001E7D2A">
        <w:rPr>
          <w:rFonts w:ascii="Arial Narrow" w:hAnsi="Arial Narrow"/>
          <w:sz w:val="24"/>
          <w:szCs w:val="24"/>
          <w:lang w:val="ro-RO"/>
        </w:rPr>
        <w:t xml:space="preserve"> constructiile deoarece sunt lotizari si functiuni stricte.</w:t>
      </w:r>
    </w:p>
    <w:p w:rsidR="00C40AA0" w:rsidRDefault="00AB7348" w:rsidP="001E7D2A">
      <w:pPr>
        <w:spacing w:line="276" w:lineRule="auto"/>
        <w:jc w:val="both"/>
        <w:rPr>
          <w:rFonts w:ascii="Arial Narrow" w:hAnsi="Arial Narrow"/>
          <w:sz w:val="24"/>
          <w:szCs w:val="24"/>
          <w:lang w:val="ro-RO"/>
        </w:rPr>
      </w:pPr>
      <w:r w:rsidRPr="001E7D2A">
        <w:rPr>
          <w:rFonts w:ascii="Arial Narrow" w:hAnsi="Arial Narrow"/>
          <w:sz w:val="24"/>
          <w:szCs w:val="24"/>
          <w:lang w:val="ro-RO"/>
        </w:rPr>
        <w:tab/>
        <w:t>Pentru sustinerea promovarii ofertei turistice si cresterea ciculatiei turistice pe l</w:t>
      </w:r>
      <w:r w:rsidR="00C40AA0" w:rsidRPr="001E7D2A">
        <w:rPr>
          <w:rFonts w:ascii="Arial Narrow" w:hAnsi="Arial Narrow"/>
          <w:sz w:val="24"/>
          <w:szCs w:val="24"/>
          <w:lang w:val="ro-RO"/>
        </w:rPr>
        <w:t>i</w:t>
      </w:r>
      <w:r w:rsidRPr="001E7D2A">
        <w:rPr>
          <w:rFonts w:ascii="Arial Narrow" w:hAnsi="Arial Narrow"/>
          <w:sz w:val="24"/>
          <w:szCs w:val="24"/>
          <w:lang w:val="ro-RO"/>
        </w:rPr>
        <w:t>toralul Marii Negre, a fost elaborat</w:t>
      </w:r>
      <w:r w:rsidR="00C40AA0" w:rsidRPr="001E7D2A">
        <w:rPr>
          <w:rFonts w:ascii="Arial Narrow" w:hAnsi="Arial Narrow"/>
          <w:sz w:val="24"/>
          <w:szCs w:val="24"/>
          <w:lang w:val="ro-RO"/>
        </w:rPr>
        <w:t xml:space="preserve"> „Masterplanul pentru dezvoltarea Turismului National 2007-2026”,</w:t>
      </w:r>
      <w:r w:rsidRPr="001E7D2A">
        <w:rPr>
          <w:rFonts w:ascii="Arial Narrow" w:hAnsi="Arial Narrow"/>
          <w:sz w:val="24"/>
          <w:szCs w:val="24"/>
          <w:lang w:val="ro-RO"/>
        </w:rPr>
        <w:t xml:space="preserve"> de catre o echipa de experti ai Organizatiei Mondiale a Turismului, impreuna cu omologii din Romania, in numele Guvernului Romaniei</w:t>
      </w:r>
      <w:r w:rsidR="00C40AA0" w:rsidRPr="001E7D2A">
        <w:rPr>
          <w:rFonts w:ascii="Arial Narrow" w:hAnsi="Arial Narrow"/>
          <w:sz w:val="24"/>
          <w:szCs w:val="24"/>
          <w:lang w:val="ro-RO"/>
        </w:rPr>
        <w:t>.</w:t>
      </w:r>
    </w:p>
    <w:p w:rsidR="00717FBA" w:rsidRPr="001E7D2A" w:rsidRDefault="00717FBA" w:rsidP="001E7D2A">
      <w:pPr>
        <w:spacing w:line="276" w:lineRule="auto"/>
        <w:jc w:val="both"/>
        <w:rPr>
          <w:rFonts w:ascii="Arial Narrow" w:hAnsi="Arial Narrow"/>
          <w:sz w:val="24"/>
          <w:szCs w:val="24"/>
          <w:lang w:val="ro-RO"/>
        </w:rPr>
      </w:pPr>
    </w:p>
    <w:p w:rsidR="00595505" w:rsidRPr="001E7D2A" w:rsidRDefault="00812A66" w:rsidP="001E7D2A">
      <w:pPr>
        <w:spacing w:line="276" w:lineRule="auto"/>
        <w:ind w:left="360"/>
        <w:jc w:val="both"/>
        <w:rPr>
          <w:rFonts w:ascii="Arial Narrow" w:hAnsi="Arial Narrow"/>
          <w:b/>
          <w:sz w:val="24"/>
          <w:szCs w:val="24"/>
          <w:lang w:val="ro-RO"/>
        </w:rPr>
      </w:pPr>
      <w:r w:rsidRPr="001E7D2A">
        <w:rPr>
          <w:rFonts w:ascii="Arial Narrow" w:hAnsi="Arial Narrow"/>
          <w:b/>
          <w:sz w:val="24"/>
          <w:szCs w:val="24"/>
          <w:lang w:val="ro-RO"/>
        </w:rPr>
        <w:tab/>
      </w:r>
      <w:r w:rsidR="00595505" w:rsidRPr="00944428">
        <w:rPr>
          <w:rFonts w:ascii="Arial Narrow" w:hAnsi="Arial Narrow"/>
          <w:b/>
          <w:szCs w:val="24"/>
          <w:lang w:val="ro-RO"/>
        </w:rPr>
        <w:t>2.2. Incadrarea in localitate</w:t>
      </w:r>
    </w:p>
    <w:p w:rsidR="007425F0" w:rsidRDefault="007425F0" w:rsidP="00104A1A">
      <w:pPr>
        <w:spacing w:line="276" w:lineRule="auto"/>
        <w:jc w:val="both"/>
        <w:rPr>
          <w:rFonts w:ascii="Arial Narrow" w:hAnsi="Arial Narrow"/>
          <w:sz w:val="24"/>
          <w:szCs w:val="24"/>
          <w:lang w:val="ro-RO"/>
        </w:rPr>
      </w:pPr>
      <w:r w:rsidRPr="009A6E4B">
        <w:rPr>
          <w:rFonts w:ascii="Arial Narrow" w:hAnsi="Arial Narrow"/>
          <w:sz w:val="24"/>
          <w:szCs w:val="24"/>
          <w:lang w:val="ro-RO"/>
        </w:rPr>
        <w:tab/>
        <w:t>Municipiul Mangalia este situat la</w:t>
      </w:r>
      <w:r w:rsidR="00C61FC9">
        <w:rPr>
          <w:rFonts w:ascii="Arial Narrow" w:hAnsi="Arial Narrow"/>
          <w:sz w:val="24"/>
          <w:szCs w:val="24"/>
          <w:lang w:val="ro-RO"/>
        </w:rPr>
        <w:t xml:space="preserve"> limita de sud-est a tarii, la</w:t>
      </w:r>
      <w:r w:rsidRPr="009A6E4B">
        <w:rPr>
          <w:rFonts w:ascii="Arial Narrow" w:hAnsi="Arial Narrow"/>
          <w:sz w:val="24"/>
          <w:szCs w:val="24"/>
          <w:lang w:val="ro-RO"/>
        </w:rPr>
        <w:t xml:space="preserve"> aproximativ 45 de km sud de Constanta si la 11 km nord fata de punctul de frontiera cu Bulgaria.</w:t>
      </w:r>
    </w:p>
    <w:p w:rsidR="00B75D0C" w:rsidRPr="0071463C" w:rsidRDefault="00B75D0C" w:rsidP="00B75D0C">
      <w:pPr>
        <w:spacing w:line="276" w:lineRule="auto"/>
        <w:ind w:firstLine="708"/>
        <w:rPr>
          <w:rFonts w:ascii="Arial Narrow" w:hAnsi="Arial Narrow"/>
          <w:color w:val="000000" w:themeColor="text1"/>
          <w:sz w:val="24"/>
          <w:szCs w:val="24"/>
          <w:lang w:val="pt-BR"/>
        </w:rPr>
      </w:pPr>
      <w:r>
        <w:rPr>
          <w:rFonts w:ascii="Arial Narrow" w:hAnsi="Arial Narrow"/>
          <w:sz w:val="24"/>
          <w:szCs w:val="24"/>
          <w:lang w:val="ro-RO"/>
        </w:rPr>
        <w:t>Arealul amplasamentului este situat la circa 5.2km est de municipiul Mangalia, jud. Constanta, pe Strada Dem Radulescu, in statiunea Venus.</w:t>
      </w:r>
    </w:p>
    <w:p w:rsidR="00A413BB" w:rsidRPr="00B75D0C" w:rsidRDefault="00A413BB" w:rsidP="00B75D0C">
      <w:pPr>
        <w:spacing w:line="276" w:lineRule="auto"/>
        <w:ind w:firstLine="708"/>
        <w:jc w:val="both"/>
        <w:rPr>
          <w:rFonts w:ascii="Arial Narrow" w:hAnsi="Arial Narrow"/>
          <w:color w:val="000000" w:themeColor="text1"/>
          <w:sz w:val="24"/>
          <w:szCs w:val="24"/>
          <w:lang w:val="ro-RO"/>
        </w:rPr>
      </w:pPr>
      <w:r w:rsidRPr="00B75D0C">
        <w:rPr>
          <w:rFonts w:ascii="Arial Narrow" w:hAnsi="Arial Narrow"/>
          <w:color w:val="000000" w:themeColor="text1"/>
          <w:sz w:val="24"/>
          <w:szCs w:val="24"/>
          <w:lang w:val="ro-RO"/>
        </w:rPr>
        <w:t xml:space="preserve">Beneficiarul a solicitat si a primit Certificatul de Urbanism nr. </w:t>
      </w:r>
      <w:r w:rsidR="00B75D0C" w:rsidRPr="00B75D0C">
        <w:rPr>
          <w:rFonts w:ascii="Arial Narrow" w:hAnsi="Arial Narrow"/>
          <w:color w:val="000000" w:themeColor="text1"/>
          <w:sz w:val="24"/>
          <w:szCs w:val="24"/>
          <w:lang w:val="ro-RO"/>
        </w:rPr>
        <w:t>351</w:t>
      </w:r>
      <w:r w:rsidRPr="00B75D0C">
        <w:rPr>
          <w:rFonts w:ascii="Arial Narrow" w:hAnsi="Arial Narrow"/>
          <w:color w:val="000000" w:themeColor="text1"/>
          <w:sz w:val="24"/>
          <w:szCs w:val="24"/>
          <w:lang w:val="ro-RO"/>
        </w:rPr>
        <w:t xml:space="preserve"> din </w:t>
      </w:r>
      <w:r w:rsidR="00B75D0C" w:rsidRPr="00B75D0C">
        <w:rPr>
          <w:rFonts w:ascii="Arial Narrow" w:hAnsi="Arial Narrow"/>
          <w:color w:val="000000" w:themeColor="text1"/>
          <w:sz w:val="24"/>
          <w:szCs w:val="24"/>
          <w:lang w:val="ro-RO"/>
        </w:rPr>
        <w:t>07.07.2017</w:t>
      </w:r>
      <w:r w:rsidRPr="00B75D0C">
        <w:rPr>
          <w:rFonts w:ascii="Arial Narrow" w:hAnsi="Arial Narrow"/>
          <w:color w:val="000000" w:themeColor="text1"/>
          <w:sz w:val="24"/>
          <w:szCs w:val="24"/>
          <w:lang w:val="ro-RO"/>
        </w:rPr>
        <w:t xml:space="preserve">, emis de </w:t>
      </w:r>
      <w:r w:rsidR="00696C1C" w:rsidRPr="00B75D0C">
        <w:rPr>
          <w:rFonts w:ascii="Arial Narrow" w:hAnsi="Arial Narrow"/>
          <w:color w:val="000000" w:themeColor="text1"/>
          <w:sz w:val="24"/>
          <w:szCs w:val="24"/>
          <w:lang w:val="ro-RO"/>
        </w:rPr>
        <w:t>P</w:t>
      </w:r>
      <w:r w:rsidRPr="00B75D0C">
        <w:rPr>
          <w:rFonts w:ascii="Arial Narrow" w:hAnsi="Arial Narrow"/>
          <w:color w:val="000000" w:themeColor="text1"/>
          <w:sz w:val="24"/>
          <w:szCs w:val="24"/>
          <w:lang w:val="ro-RO"/>
        </w:rPr>
        <w:t xml:space="preserve">rimaria municipiului Mangalia. </w:t>
      </w:r>
    </w:p>
    <w:p w:rsidR="002C2924" w:rsidRPr="00AC2F6B" w:rsidRDefault="00A413BB" w:rsidP="00F02731">
      <w:pPr>
        <w:spacing w:line="276" w:lineRule="auto"/>
        <w:ind w:firstLine="360"/>
        <w:jc w:val="both"/>
        <w:rPr>
          <w:rFonts w:ascii="Arial Narrow" w:hAnsi="Arial Narrow"/>
          <w:i/>
          <w:color w:val="000000" w:themeColor="text1"/>
          <w:sz w:val="24"/>
          <w:szCs w:val="24"/>
          <w:lang w:val="ro-RO"/>
        </w:rPr>
      </w:pPr>
      <w:r w:rsidRPr="00AC2F6B">
        <w:rPr>
          <w:rFonts w:ascii="Arial Narrow" w:hAnsi="Arial Narrow"/>
          <w:i/>
          <w:color w:val="000000" w:themeColor="text1"/>
          <w:sz w:val="24"/>
          <w:szCs w:val="24"/>
          <w:lang w:val="ro-RO"/>
        </w:rPr>
        <w:t xml:space="preserve">Accesul in zona </w:t>
      </w:r>
    </w:p>
    <w:p w:rsidR="00A413BB" w:rsidRDefault="00A413BB" w:rsidP="00AC2F6B">
      <w:pPr>
        <w:spacing w:line="276" w:lineRule="auto"/>
        <w:ind w:firstLine="708"/>
        <w:jc w:val="both"/>
        <w:rPr>
          <w:rFonts w:ascii="Arial Narrow" w:hAnsi="Arial Narrow"/>
          <w:color w:val="000000" w:themeColor="text1"/>
          <w:sz w:val="24"/>
          <w:szCs w:val="24"/>
          <w:lang w:val="ro-RO"/>
        </w:rPr>
      </w:pPr>
      <w:r>
        <w:rPr>
          <w:rFonts w:ascii="Arial Narrow" w:hAnsi="Arial Narrow"/>
          <w:color w:val="000000" w:themeColor="text1"/>
          <w:sz w:val="24"/>
          <w:szCs w:val="24"/>
          <w:lang w:val="ro-RO"/>
        </w:rPr>
        <w:t xml:space="preserve">Circulatia auto se desfasoara pe </w:t>
      </w:r>
      <w:r w:rsidR="00924B94">
        <w:rPr>
          <w:rFonts w:ascii="Arial Narrow" w:hAnsi="Arial Narrow"/>
          <w:color w:val="000000" w:themeColor="text1"/>
          <w:sz w:val="24"/>
          <w:szCs w:val="24"/>
          <w:lang w:val="ro-RO"/>
        </w:rPr>
        <w:t>strazile Iuliu Maniu si Dem Radulescu</w:t>
      </w:r>
      <w:r>
        <w:rPr>
          <w:rFonts w:ascii="Arial Narrow" w:hAnsi="Arial Narrow"/>
          <w:color w:val="000000" w:themeColor="text1"/>
          <w:sz w:val="24"/>
          <w:szCs w:val="24"/>
          <w:lang w:val="ro-RO"/>
        </w:rPr>
        <w:t xml:space="preserve"> care se afla in vecintatatea terenului. Accesibilitatea acestui drum se face din </w:t>
      </w:r>
      <w:r w:rsidR="00924B94">
        <w:rPr>
          <w:rFonts w:ascii="Arial Narrow" w:hAnsi="Arial Narrow"/>
          <w:color w:val="000000" w:themeColor="text1"/>
          <w:sz w:val="24"/>
          <w:szCs w:val="24"/>
          <w:lang w:val="ro-RO"/>
        </w:rPr>
        <w:t>strada Iuliu Maniu</w:t>
      </w:r>
      <w:r>
        <w:rPr>
          <w:rFonts w:ascii="Arial Narrow" w:hAnsi="Arial Narrow"/>
          <w:color w:val="000000" w:themeColor="text1"/>
          <w:sz w:val="24"/>
          <w:szCs w:val="24"/>
          <w:lang w:val="ro-RO"/>
        </w:rPr>
        <w:t xml:space="preserve"> care leaga Mangalia de </w:t>
      </w:r>
      <w:r w:rsidR="00B75D0C">
        <w:rPr>
          <w:rFonts w:ascii="Arial Narrow" w:hAnsi="Arial Narrow"/>
          <w:color w:val="000000" w:themeColor="text1"/>
          <w:sz w:val="24"/>
          <w:szCs w:val="24"/>
          <w:lang w:val="ro-RO"/>
        </w:rPr>
        <w:t xml:space="preserve">statiunea </w:t>
      </w:r>
      <w:r w:rsidR="007B03A5">
        <w:rPr>
          <w:rFonts w:ascii="Arial Narrow" w:hAnsi="Arial Narrow"/>
          <w:color w:val="000000" w:themeColor="text1"/>
          <w:sz w:val="24"/>
          <w:szCs w:val="24"/>
          <w:lang w:val="ro-RO"/>
        </w:rPr>
        <w:t>Venus</w:t>
      </w:r>
      <w:r>
        <w:rPr>
          <w:rFonts w:ascii="Arial Narrow" w:hAnsi="Arial Narrow"/>
          <w:color w:val="000000" w:themeColor="text1"/>
          <w:sz w:val="24"/>
          <w:szCs w:val="24"/>
          <w:lang w:val="ro-RO"/>
        </w:rPr>
        <w:t xml:space="preserve">. </w:t>
      </w:r>
    </w:p>
    <w:p w:rsidR="00A413BB" w:rsidRPr="00213EB5" w:rsidRDefault="00A413BB" w:rsidP="00AC2F6B">
      <w:pPr>
        <w:spacing w:line="276" w:lineRule="auto"/>
        <w:ind w:firstLine="708"/>
        <w:jc w:val="both"/>
        <w:rPr>
          <w:rFonts w:ascii="Arial Narrow" w:hAnsi="Arial Narrow"/>
          <w:color w:val="000000" w:themeColor="text1"/>
          <w:sz w:val="24"/>
          <w:szCs w:val="24"/>
          <w:lang w:val="ro-RO"/>
        </w:rPr>
      </w:pPr>
      <w:r>
        <w:rPr>
          <w:rFonts w:ascii="Arial Narrow" w:hAnsi="Arial Narrow"/>
          <w:color w:val="000000" w:themeColor="text1"/>
          <w:sz w:val="24"/>
          <w:szCs w:val="24"/>
          <w:lang w:val="ro-RO"/>
        </w:rPr>
        <w:t xml:space="preserve">In prezent terenul destinat constructiilor este liber de sarcini pe el existand doar </w:t>
      </w:r>
      <w:r w:rsidR="007B03A5">
        <w:rPr>
          <w:rFonts w:ascii="Arial Narrow" w:hAnsi="Arial Narrow"/>
          <w:color w:val="000000" w:themeColor="text1"/>
          <w:sz w:val="24"/>
          <w:szCs w:val="24"/>
          <w:lang w:val="ro-RO"/>
        </w:rPr>
        <w:t>spatiu verde</w:t>
      </w:r>
      <w:r>
        <w:rPr>
          <w:rFonts w:ascii="Arial Narrow" w:hAnsi="Arial Narrow"/>
          <w:color w:val="000000" w:themeColor="text1"/>
          <w:sz w:val="24"/>
          <w:szCs w:val="24"/>
          <w:lang w:val="ro-RO"/>
        </w:rPr>
        <w:t>.</w:t>
      </w:r>
    </w:p>
    <w:p w:rsidR="00B75D0C" w:rsidRPr="0071463C" w:rsidRDefault="007425F0" w:rsidP="00B75D0C">
      <w:pPr>
        <w:jc w:val="both"/>
        <w:rPr>
          <w:rFonts w:ascii="Arial Narrow" w:hAnsi="Arial Narrow"/>
          <w:color w:val="000000" w:themeColor="text1"/>
          <w:sz w:val="24"/>
          <w:lang w:val="it-IT"/>
        </w:rPr>
      </w:pPr>
      <w:r w:rsidRPr="009A6E4B">
        <w:rPr>
          <w:rFonts w:ascii="Arial Narrow" w:hAnsi="Arial Narrow"/>
          <w:color w:val="000000" w:themeColor="text1"/>
          <w:sz w:val="24"/>
          <w:szCs w:val="24"/>
          <w:lang w:val="ro-RO"/>
        </w:rPr>
        <w:tab/>
      </w:r>
      <w:r w:rsidR="00B75D0C" w:rsidRPr="0071463C">
        <w:rPr>
          <w:rFonts w:ascii="Arial Narrow" w:hAnsi="Arial Narrow"/>
          <w:color w:val="000000" w:themeColor="text1"/>
          <w:sz w:val="24"/>
          <w:lang w:val="it-IT"/>
        </w:rPr>
        <w:t xml:space="preserve">Obiectivul de investitii va fi situat in municipiul Mangalia, </w:t>
      </w:r>
      <w:r w:rsidR="00B75D0C">
        <w:rPr>
          <w:rFonts w:ascii="Arial Narrow" w:hAnsi="Arial Narrow"/>
          <w:color w:val="000000" w:themeColor="text1"/>
          <w:sz w:val="24"/>
          <w:lang w:val="it-IT"/>
        </w:rPr>
        <w:t>statiunea Venus</w:t>
      </w:r>
      <w:r w:rsidR="00B75D0C" w:rsidRPr="0071463C">
        <w:rPr>
          <w:rFonts w:ascii="Arial Narrow" w:hAnsi="Arial Narrow"/>
          <w:color w:val="000000" w:themeColor="text1"/>
          <w:sz w:val="24"/>
          <w:lang w:val="it-IT"/>
        </w:rPr>
        <w:t xml:space="preserve"> intr-o zona  ce apartine </w:t>
      </w:r>
      <w:r w:rsidR="00B75D0C">
        <w:rPr>
          <w:rFonts w:ascii="Arial Narrow" w:hAnsi="Arial Narrow"/>
          <w:color w:val="000000" w:themeColor="text1"/>
          <w:sz w:val="24"/>
          <w:lang w:val="it-IT"/>
        </w:rPr>
        <w:t>intravilanului</w:t>
      </w:r>
      <w:r w:rsidR="00B75D0C" w:rsidRPr="0071463C">
        <w:rPr>
          <w:rFonts w:ascii="Arial Narrow" w:hAnsi="Arial Narrow"/>
          <w:color w:val="000000" w:themeColor="text1"/>
          <w:sz w:val="24"/>
          <w:lang w:val="it-IT"/>
        </w:rPr>
        <w:t xml:space="preserve">, </w:t>
      </w:r>
      <w:r w:rsidR="00B75D0C">
        <w:rPr>
          <w:rFonts w:ascii="Arial Narrow" w:hAnsi="Arial Narrow"/>
          <w:color w:val="000000" w:themeColor="text1"/>
          <w:sz w:val="24"/>
          <w:lang w:val="it-IT"/>
        </w:rPr>
        <w:t xml:space="preserve">cu </w:t>
      </w:r>
      <w:r w:rsidR="00B75D0C" w:rsidRPr="0071463C">
        <w:rPr>
          <w:rFonts w:ascii="Arial Narrow" w:hAnsi="Arial Narrow"/>
          <w:color w:val="000000" w:themeColor="text1"/>
          <w:sz w:val="24"/>
          <w:lang w:val="it-IT"/>
        </w:rPr>
        <w:t>vecinatati construite. Acesta se invecineaza cu:</w:t>
      </w:r>
    </w:p>
    <w:p w:rsidR="00B75D0C" w:rsidRPr="009A6E4B" w:rsidRDefault="00B75D0C" w:rsidP="00B75D0C">
      <w:pPr>
        <w:pStyle w:val="ListParagraph"/>
        <w:numPr>
          <w:ilvl w:val="0"/>
          <w:numId w:val="4"/>
        </w:numPr>
        <w:spacing w:line="276" w:lineRule="auto"/>
        <w:jc w:val="both"/>
        <w:rPr>
          <w:rFonts w:ascii="Arial Narrow" w:hAnsi="Arial Narrow"/>
          <w:color w:val="000000" w:themeColor="text1"/>
          <w:sz w:val="24"/>
          <w:szCs w:val="24"/>
          <w:lang w:val="ro-RO"/>
        </w:rPr>
      </w:pPr>
      <w:r w:rsidRPr="009A6E4B">
        <w:rPr>
          <w:rFonts w:ascii="Arial Narrow" w:hAnsi="Arial Narrow"/>
          <w:color w:val="000000" w:themeColor="text1"/>
          <w:sz w:val="24"/>
          <w:szCs w:val="24"/>
          <w:lang w:val="ro-RO"/>
        </w:rPr>
        <w:t>la Nord –</w:t>
      </w:r>
      <w:r>
        <w:rPr>
          <w:rFonts w:ascii="Arial Narrow" w:hAnsi="Arial Narrow"/>
          <w:color w:val="000000" w:themeColor="text1"/>
          <w:sz w:val="24"/>
          <w:szCs w:val="24"/>
          <w:lang w:val="ro-RO"/>
        </w:rPr>
        <w:t>strada Iuliu Maniu</w:t>
      </w:r>
    </w:p>
    <w:p w:rsidR="00B75D0C" w:rsidRPr="009A6E4B" w:rsidRDefault="00B75D0C" w:rsidP="00B75D0C">
      <w:pPr>
        <w:pStyle w:val="ListParagraph"/>
        <w:numPr>
          <w:ilvl w:val="0"/>
          <w:numId w:val="4"/>
        </w:numPr>
        <w:spacing w:line="276" w:lineRule="auto"/>
        <w:jc w:val="both"/>
        <w:rPr>
          <w:rFonts w:ascii="Arial Narrow" w:hAnsi="Arial Narrow"/>
          <w:color w:val="000000" w:themeColor="text1"/>
          <w:sz w:val="24"/>
          <w:szCs w:val="24"/>
          <w:lang w:val="ro-RO"/>
        </w:rPr>
      </w:pPr>
      <w:r w:rsidRPr="009A6E4B">
        <w:rPr>
          <w:rFonts w:ascii="Arial Narrow" w:hAnsi="Arial Narrow"/>
          <w:color w:val="000000" w:themeColor="text1"/>
          <w:sz w:val="24"/>
          <w:szCs w:val="24"/>
          <w:lang w:val="ro-RO"/>
        </w:rPr>
        <w:t xml:space="preserve">la Est – </w:t>
      </w:r>
      <w:r>
        <w:rPr>
          <w:rFonts w:ascii="Arial Narrow" w:hAnsi="Arial Narrow"/>
          <w:color w:val="000000" w:themeColor="text1"/>
          <w:sz w:val="24"/>
          <w:szCs w:val="24"/>
          <w:lang w:val="ro-RO"/>
        </w:rPr>
        <w:t>Hotel Sanda</w:t>
      </w:r>
    </w:p>
    <w:p w:rsidR="00B75D0C" w:rsidRPr="009A6E4B" w:rsidRDefault="00B75D0C" w:rsidP="00B75D0C">
      <w:pPr>
        <w:pStyle w:val="ListParagraph"/>
        <w:numPr>
          <w:ilvl w:val="0"/>
          <w:numId w:val="4"/>
        </w:numPr>
        <w:spacing w:line="276" w:lineRule="auto"/>
        <w:jc w:val="both"/>
        <w:rPr>
          <w:rFonts w:ascii="Arial Narrow" w:hAnsi="Arial Narrow"/>
          <w:color w:val="000000" w:themeColor="text1"/>
          <w:sz w:val="24"/>
          <w:szCs w:val="24"/>
          <w:lang w:val="ro-RO"/>
        </w:rPr>
      </w:pPr>
      <w:r w:rsidRPr="009A6E4B">
        <w:rPr>
          <w:rFonts w:ascii="Arial Narrow" w:hAnsi="Arial Narrow"/>
          <w:color w:val="000000" w:themeColor="text1"/>
          <w:sz w:val="24"/>
          <w:szCs w:val="24"/>
          <w:lang w:val="ro-RO"/>
        </w:rPr>
        <w:t xml:space="preserve">la Sud – </w:t>
      </w:r>
      <w:r>
        <w:rPr>
          <w:rFonts w:ascii="Arial Narrow" w:hAnsi="Arial Narrow"/>
          <w:color w:val="000000" w:themeColor="text1"/>
          <w:sz w:val="24"/>
          <w:szCs w:val="24"/>
          <w:lang w:val="ro-RO"/>
        </w:rPr>
        <w:t>strada Dem Radulescu</w:t>
      </w:r>
    </w:p>
    <w:p w:rsidR="00B75D0C" w:rsidRPr="009A6E4B" w:rsidRDefault="00B75D0C" w:rsidP="00B75D0C">
      <w:pPr>
        <w:pStyle w:val="ListParagraph"/>
        <w:numPr>
          <w:ilvl w:val="0"/>
          <w:numId w:val="4"/>
        </w:numPr>
        <w:spacing w:line="276" w:lineRule="auto"/>
        <w:jc w:val="both"/>
        <w:rPr>
          <w:rFonts w:ascii="Arial Narrow" w:hAnsi="Arial Narrow"/>
          <w:color w:val="000000" w:themeColor="text1"/>
          <w:sz w:val="24"/>
          <w:szCs w:val="24"/>
          <w:lang w:val="ro-RO"/>
        </w:rPr>
      </w:pPr>
      <w:r w:rsidRPr="009A6E4B">
        <w:rPr>
          <w:rFonts w:ascii="Arial Narrow" w:hAnsi="Arial Narrow"/>
          <w:color w:val="000000" w:themeColor="text1"/>
          <w:sz w:val="24"/>
          <w:szCs w:val="24"/>
          <w:lang w:val="ro-RO"/>
        </w:rPr>
        <w:t xml:space="preserve">la Vest – </w:t>
      </w:r>
      <w:r>
        <w:rPr>
          <w:rFonts w:ascii="Arial Narrow" w:hAnsi="Arial Narrow"/>
          <w:color w:val="000000" w:themeColor="text1"/>
          <w:sz w:val="24"/>
          <w:szCs w:val="24"/>
          <w:lang w:val="ro-RO"/>
        </w:rPr>
        <w:t>vile Iezer</w:t>
      </w:r>
    </w:p>
    <w:p w:rsidR="002B7FDD" w:rsidRPr="007B03A5" w:rsidRDefault="00B42EF0" w:rsidP="00B75D0C">
      <w:pPr>
        <w:spacing w:line="276" w:lineRule="auto"/>
        <w:ind w:left="360"/>
        <w:jc w:val="both"/>
        <w:rPr>
          <w:rFonts w:ascii="Arial Narrow" w:hAnsi="Arial Narrow"/>
          <w:color w:val="FF0000"/>
          <w:sz w:val="24"/>
          <w:szCs w:val="24"/>
          <w:lang w:val="ro-RO"/>
        </w:rPr>
      </w:pPr>
      <w:r w:rsidRPr="007B03A5">
        <w:rPr>
          <w:rFonts w:ascii="Arial Narrow" w:hAnsi="Arial Narrow"/>
          <w:color w:val="FF0000"/>
          <w:sz w:val="24"/>
          <w:szCs w:val="24"/>
          <w:lang w:val="ro-RO"/>
        </w:rPr>
        <w:tab/>
      </w:r>
      <w:r w:rsidR="00F02731" w:rsidRPr="00B75D0C">
        <w:rPr>
          <w:rFonts w:ascii="Arial Narrow" w:hAnsi="Arial Narrow"/>
          <w:color w:val="000000" w:themeColor="text1"/>
          <w:sz w:val="24"/>
          <w:szCs w:val="24"/>
          <w:lang w:val="ro-RO"/>
        </w:rPr>
        <w:t xml:space="preserve">Accesul la terenul pe care se propune a se realiza investitia se realizeaza pe latura de </w:t>
      </w:r>
      <w:r w:rsidR="00B75D0C" w:rsidRPr="00B75D0C">
        <w:rPr>
          <w:rFonts w:ascii="Arial Narrow" w:hAnsi="Arial Narrow"/>
          <w:color w:val="000000" w:themeColor="text1"/>
          <w:sz w:val="24"/>
          <w:szCs w:val="24"/>
          <w:lang w:val="ro-RO"/>
        </w:rPr>
        <w:t>nord</w:t>
      </w:r>
      <w:r w:rsidR="00F02731" w:rsidRPr="00B75D0C">
        <w:rPr>
          <w:rFonts w:ascii="Arial Narrow" w:hAnsi="Arial Narrow"/>
          <w:color w:val="000000" w:themeColor="text1"/>
          <w:sz w:val="24"/>
          <w:szCs w:val="24"/>
          <w:lang w:val="ro-RO"/>
        </w:rPr>
        <w:t xml:space="preserve">, din </w:t>
      </w:r>
      <w:r w:rsidR="00B75D0C" w:rsidRPr="00B75D0C">
        <w:rPr>
          <w:rFonts w:ascii="Arial Narrow" w:hAnsi="Arial Narrow"/>
          <w:color w:val="000000" w:themeColor="text1"/>
          <w:sz w:val="24"/>
          <w:szCs w:val="24"/>
          <w:lang w:val="ro-RO"/>
        </w:rPr>
        <w:t>strada Iuliu Maniu</w:t>
      </w:r>
      <w:r w:rsidR="00F02731" w:rsidRPr="00B75D0C">
        <w:rPr>
          <w:rFonts w:ascii="Arial Narrow" w:hAnsi="Arial Narrow"/>
          <w:color w:val="000000" w:themeColor="text1"/>
          <w:sz w:val="24"/>
          <w:szCs w:val="24"/>
          <w:lang w:val="ro-RO"/>
        </w:rPr>
        <w:t>.</w:t>
      </w:r>
    </w:p>
    <w:p w:rsidR="00F02731" w:rsidRPr="009A6E4B" w:rsidRDefault="00F02731" w:rsidP="00B42EF0">
      <w:pPr>
        <w:pStyle w:val="ListParagraph"/>
        <w:spacing w:line="276" w:lineRule="auto"/>
        <w:ind w:left="0"/>
        <w:jc w:val="both"/>
        <w:rPr>
          <w:rFonts w:ascii="Arial Narrow" w:hAnsi="Arial Narrow"/>
          <w:color w:val="000000" w:themeColor="text1"/>
          <w:sz w:val="24"/>
          <w:szCs w:val="24"/>
          <w:lang w:val="ro-RO"/>
        </w:rPr>
      </w:pPr>
    </w:p>
    <w:p w:rsidR="00595505" w:rsidRPr="00944428" w:rsidRDefault="00812A66" w:rsidP="001E7D2A">
      <w:pPr>
        <w:spacing w:line="276" w:lineRule="auto"/>
        <w:ind w:left="360"/>
        <w:jc w:val="both"/>
        <w:rPr>
          <w:rFonts w:ascii="Arial Narrow" w:hAnsi="Arial Narrow"/>
          <w:b/>
          <w:szCs w:val="24"/>
          <w:lang w:val="ro-RO"/>
        </w:rPr>
      </w:pPr>
      <w:r w:rsidRPr="00944428">
        <w:rPr>
          <w:rFonts w:ascii="Arial Narrow" w:hAnsi="Arial Narrow"/>
          <w:b/>
          <w:szCs w:val="24"/>
          <w:lang w:val="ro-RO"/>
        </w:rPr>
        <w:tab/>
      </w:r>
      <w:r w:rsidR="00595505" w:rsidRPr="00944428">
        <w:rPr>
          <w:rFonts w:ascii="Arial Narrow" w:hAnsi="Arial Narrow"/>
          <w:b/>
          <w:szCs w:val="24"/>
          <w:lang w:val="ro-RO"/>
        </w:rPr>
        <w:t xml:space="preserve">2.3. Elemente ale cadrului natural: </w:t>
      </w:r>
    </w:p>
    <w:p w:rsidR="00595505" w:rsidRPr="009A6E4B" w:rsidRDefault="00595505" w:rsidP="001E7D2A">
      <w:pPr>
        <w:spacing w:line="276" w:lineRule="auto"/>
        <w:ind w:left="360"/>
        <w:jc w:val="both"/>
        <w:rPr>
          <w:rFonts w:ascii="Arial Narrow" w:hAnsi="Arial Narrow"/>
          <w:b/>
          <w:sz w:val="24"/>
          <w:szCs w:val="24"/>
          <w:lang w:val="ro-RO"/>
        </w:rPr>
      </w:pPr>
    </w:p>
    <w:p w:rsidR="00B3336C" w:rsidRPr="00B3336C" w:rsidRDefault="00747627"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r>
      <w:r w:rsidR="00B3336C" w:rsidRPr="00B3336C">
        <w:rPr>
          <w:rFonts w:ascii="Arial Narrow" w:hAnsi="Arial Narrow"/>
          <w:sz w:val="24"/>
          <w:szCs w:val="24"/>
          <w:lang w:val="ro-RO"/>
        </w:rPr>
        <w:t>Relieful litoralului romanesc este determinat de interactiunea morfologica a Podisului Dobrogei cu Marea Neagra. De-a lungul costei marine trecerea intre podis si platforma marina se face lin pe o panta usoara cu numeroase plaje, cu acces lejer in apa, pe distante remarcabile. Acestea cat si faptul ca Marea Neagra este lipsita de curenti puternici de litoral, de plante sau de pesti periculosi – fac litoralul romanesc locul ideal pentru bai de mare si sporturi nautice. Mareea este nesimnificativa, max. 10-20cm.</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 xml:space="preserve">Elemente ale cadrului natural ce pot interveni in modul de organizare urbanistica: relieful, reteaua hidrografica, clima, conditii getehnice, riscuri naturale: terenul studiat apartine platformei </w:t>
      </w:r>
      <w:r w:rsidRPr="00B3336C">
        <w:rPr>
          <w:rFonts w:ascii="Arial Narrow" w:hAnsi="Arial Narrow"/>
          <w:sz w:val="24"/>
          <w:szCs w:val="24"/>
          <w:lang w:val="ro-RO"/>
        </w:rPr>
        <w:lastRenderedPageBreak/>
        <w:t xml:space="preserve">Dobrogea de Sud, cuprinsa intre masivul Dobrogei Centrale (de care este separata prin falia Capidava-Ovidiu), Platforma Valaha, zona de self a Marii Negre si frontier cu Bulgaria. Fundamentul este reprezentat de calcare sarmatice. Depozite mai noi, de varsta cuaternara apar deasupra calcarelor si sunt reprezentate prin argile diferite sorturi (argile galben-verzui sau verzi, argile cafenii-roscate cu cuiburi de gips, argile cafenii, argile prafoase, etc.) </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Consideratiuni hidrolagice: Reteaua hidrografica a Dobrogei este formata din: Dunare, raurile interioare podisului, Canalul Dunare-Marea Neagra, lacuri subterane si Marea Neagra.</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Zonarea seismica: Conform codului de proiectare P100/2006, pentru zona analizata caracteristicile geofizice sunt: coeficient de seismicitate ag=0.16g, conform figurii din Codul de proiectare seismic - Zonarea teritoriului Romaniei in termeni de valori de varf ai acceleratiei terenului pentru proiectare ag pentru cutremure avand intervalul de recurenta IMR=100ani. Perioada de colt Tc=0.7sec, conform zonarii Romaniei in termeni de control (colt), Tc a spectrului de raspuns.</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Conditii climatice: Clima judetului Constanta evolueaza pe fondul general al climatului temperat continental, prezentand particularitati legate de pozitia geografica si de componentele fizico-geofizice ale teritoriului. Existenta Marii Negre si a fluviului Dunarea, cu o permanenta evaporare a apei, asigura umiditatea aerului si totodata provoaca reglarea incalzirii acestuia. Circulatia maselor de aer este influentata iarna de anticiclonul siberian care determina reducerea cantitatilor de precipitatii, iar vara anticiclonul Azorelor provoaca temperaturi ridicate si seceta. Influentele Marii Negre se resimt prin toamne lungi si calduroase si prin primaveri tarzii si secetoase. Vantul predominant este cel cate bate in directia N-NE, caracterizandu-se printr-o unitate redusa vara, in timp ce iarna aduce viscole si geruri.</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Presiunea atmosferica este relativ ridicata osciland intre 758-764mm.col.Hg.</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Regimul precipitatiilor: regiunea se caracterizeaza printr-un climat secetos, cu precipitatii atmosferice rare, dar reprezentate prin ploi torentiale. Volumul precipitatiilor anuale: 3-400mm/an.</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Clima Podisului Dobrogea de Sud: regiunea aflata in studiu sufera vara de influenta maselor de aer anticiclopian din Azore si cele mediteraneene cu aer tropical nord-african, ce duc la seceta, cer senin si temperaturi ridicate. Iarna anticiclopul Siberian aduce mase de aer subpolar continental, ce produc scaderi mari de temperaturi, crivatul fiind vantul dominant. Temperatura medie este de 11.4-11.8°C.</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Pentru amplasamentul studiat factorul clima este reprezentat prin urmatorului aspect:</w:t>
      </w:r>
    </w:p>
    <w:p w:rsidR="00B3336C" w:rsidRPr="00B3336C" w:rsidRDefault="00B3336C" w:rsidP="003F67B3">
      <w:pPr>
        <w:pStyle w:val="ListParagraph"/>
        <w:numPr>
          <w:ilvl w:val="0"/>
          <w:numId w:val="7"/>
        </w:numPr>
        <w:spacing w:line="276" w:lineRule="auto"/>
        <w:ind w:left="0" w:firstLine="0"/>
        <w:jc w:val="both"/>
        <w:rPr>
          <w:rFonts w:ascii="Arial Narrow" w:hAnsi="Arial Narrow"/>
          <w:sz w:val="24"/>
          <w:szCs w:val="24"/>
          <w:lang w:val="ro-RO"/>
        </w:rPr>
      </w:pPr>
      <w:r w:rsidRPr="00B3336C">
        <w:rPr>
          <w:rFonts w:ascii="Arial Narrow" w:hAnsi="Arial Narrow"/>
          <w:sz w:val="24"/>
          <w:szCs w:val="24"/>
          <w:lang w:val="ro-RO"/>
        </w:rPr>
        <w:t>caracter continental pronuntat</w:t>
      </w:r>
    </w:p>
    <w:p w:rsidR="00B3336C" w:rsidRPr="00B3336C" w:rsidRDefault="00B3336C" w:rsidP="003F67B3">
      <w:pPr>
        <w:pStyle w:val="ListParagraph"/>
        <w:numPr>
          <w:ilvl w:val="0"/>
          <w:numId w:val="7"/>
        </w:numPr>
        <w:spacing w:line="276" w:lineRule="auto"/>
        <w:ind w:left="0" w:firstLine="0"/>
        <w:jc w:val="both"/>
        <w:rPr>
          <w:rFonts w:ascii="Arial Narrow" w:hAnsi="Arial Narrow"/>
          <w:sz w:val="24"/>
          <w:szCs w:val="24"/>
          <w:lang w:val="ro-RO"/>
        </w:rPr>
      </w:pPr>
      <w:r w:rsidRPr="00B3336C">
        <w:rPr>
          <w:rFonts w:ascii="Arial Narrow" w:hAnsi="Arial Narrow"/>
          <w:sz w:val="24"/>
          <w:szCs w:val="24"/>
          <w:lang w:val="ro-RO"/>
        </w:rPr>
        <w:t>ariditate accentuata</w:t>
      </w:r>
    </w:p>
    <w:p w:rsidR="00B3336C" w:rsidRPr="00B3336C" w:rsidRDefault="00B3336C" w:rsidP="003F67B3">
      <w:pPr>
        <w:pStyle w:val="ListParagraph"/>
        <w:numPr>
          <w:ilvl w:val="0"/>
          <w:numId w:val="7"/>
        </w:numPr>
        <w:spacing w:line="276" w:lineRule="auto"/>
        <w:ind w:left="0" w:firstLine="0"/>
        <w:jc w:val="both"/>
        <w:rPr>
          <w:rFonts w:ascii="Arial Narrow" w:hAnsi="Arial Narrow"/>
          <w:sz w:val="24"/>
          <w:szCs w:val="24"/>
          <w:lang w:val="ro-RO"/>
        </w:rPr>
      </w:pPr>
      <w:r w:rsidRPr="00B3336C">
        <w:rPr>
          <w:rFonts w:ascii="Arial Narrow" w:hAnsi="Arial Narrow"/>
          <w:sz w:val="24"/>
          <w:szCs w:val="24"/>
          <w:lang w:val="ro-RO"/>
        </w:rPr>
        <w:t>caracter torential al precipitatiilor</w:t>
      </w:r>
    </w:p>
    <w:p w:rsidR="00B3336C" w:rsidRPr="00B3336C" w:rsidRDefault="00B3336C" w:rsidP="003F67B3">
      <w:pPr>
        <w:pStyle w:val="ListParagraph"/>
        <w:numPr>
          <w:ilvl w:val="0"/>
          <w:numId w:val="7"/>
        </w:numPr>
        <w:spacing w:line="276" w:lineRule="auto"/>
        <w:ind w:left="0" w:firstLine="0"/>
        <w:jc w:val="both"/>
        <w:rPr>
          <w:rFonts w:ascii="Arial Narrow" w:hAnsi="Arial Narrow"/>
          <w:sz w:val="24"/>
          <w:szCs w:val="24"/>
          <w:lang w:val="ro-RO"/>
        </w:rPr>
      </w:pPr>
      <w:r w:rsidRPr="00B3336C">
        <w:rPr>
          <w:rFonts w:ascii="Arial Narrow" w:hAnsi="Arial Narrow"/>
          <w:sz w:val="24"/>
          <w:szCs w:val="24"/>
          <w:lang w:val="ro-RO"/>
        </w:rPr>
        <w:t>directial vantului: N-NE cu umiditate redusa vara, iar iarna cu viscole si geruri</w:t>
      </w:r>
    </w:p>
    <w:p w:rsidR="00B3336C" w:rsidRPr="00B3336C" w:rsidRDefault="00B3336C" w:rsidP="003F67B3">
      <w:pPr>
        <w:pStyle w:val="ListParagraph"/>
        <w:numPr>
          <w:ilvl w:val="0"/>
          <w:numId w:val="7"/>
        </w:numPr>
        <w:spacing w:line="276" w:lineRule="auto"/>
        <w:ind w:left="0" w:firstLine="0"/>
        <w:jc w:val="both"/>
        <w:rPr>
          <w:rFonts w:ascii="Arial Narrow" w:hAnsi="Arial Narrow"/>
          <w:sz w:val="24"/>
          <w:szCs w:val="24"/>
          <w:lang w:val="ro-RO"/>
        </w:rPr>
      </w:pPr>
      <w:r w:rsidRPr="00B3336C">
        <w:rPr>
          <w:rFonts w:ascii="Arial Narrow" w:hAnsi="Arial Narrow"/>
          <w:sz w:val="24"/>
          <w:szCs w:val="24"/>
          <w:lang w:val="ro-RO"/>
        </w:rPr>
        <w:t>adancimea de inghet: cf STAS 6054/77 = -0.80m</w:t>
      </w:r>
    </w:p>
    <w:p w:rsidR="00B3336C" w:rsidRPr="00B3336C" w:rsidRDefault="00B3336C" w:rsidP="003F67B3">
      <w:pPr>
        <w:pStyle w:val="ListParagraph"/>
        <w:numPr>
          <w:ilvl w:val="0"/>
          <w:numId w:val="7"/>
        </w:numPr>
        <w:spacing w:line="276" w:lineRule="auto"/>
        <w:ind w:left="0" w:firstLine="0"/>
        <w:jc w:val="both"/>
        <w:rPr>
          <w:rFonts w:ascii="Arial Narrow" w:hAnsi="Arial Narrow"/>
          <w:sz w:val="24"/>
          <w:szCs w:val="24"/>
          <w:lang w:val="ro-RO"/>
        </w:rPr>
      </w:pPr>
      <w:r w:rsidRPr="00B3336C">
        <w:rPr>
          <w:rFonts w:ascii="Arial Narrow" w:hAnsi="Arial Narrow"/>
          <w:sz w:val="24"/>
          <w:szCs w:val="24"/>
          <w:lang w:val="ro-RO"/>
        </w:rPr>
        <w:t>nu exista conditii de alunecare a terenului</w:t>
      </w:r>
    </w:p>
    <w:p w:rsidR="00B3336C" w:rsidRPr="00B3336C" w:rsidRDefault="00B3336C" w:rsidP="00B3336C">
      <w:pPr>
        <w:spacing w:line="276" w:lineRule="auto"/>
        <w:ind w:left="360"/>
        <w:jc w:val="both"/>
        <w:rPr>
          <w:rFonts w:ascii="Arial Narrow" w:hAnsi="Arial Narrow"/>
          <w:sz w:val="24"/>
          <w:szCs w:val="24"/>
          <w:lang w:val="ro-RO"/>
        </w:rPr>
      </w:pPr>
      <w:r w:rsidRPr="00B3336C">
        <w:rPr>
          <w:rFonts w:ascii="Arial Narrow" w:hAnsi="Arial Narrow"/>
          <w:sz w:val="24"/>
          <w:szCs w:val="24"/>
          <w:lang w:val="ro-RO"/>
        </w:rPr>
        <w:tab/>
        <w:t>Clima municipiului Mangalia este temperat continentala, cu influente maritime. In zona litorala, temperatura de iarna coboara cateodata sub 0°C. Minima absoluta a fost inregistrata in 1942, cand temperatura a ajuns la -25°.2C. Temperatura max. absoluta este de 36°C.</w:t>
      </w:r>
    </w:p>
    <w:p w:rsidR="0032022D" w:rsidRDefault="0032022D" w:rsidP="00B3336C">
      <w:pPr>
        <w:spacing w:line="276" w:lineRule="auto"/>
        <w:jc w:val="both"/>
        <w:rPr>
          <w:rFonts w:ascii="Arial Narrow" w:hAnsi="Arial Narrow"/>
          <w:sz w:val="24"/>
          <w:szCs w:val="24"/>
          <w:lang w:val="ro-RO"/>
        </w:rPr>
      </w:pPr>
    </w:p>
    <w:p w:rsidR="00AC2F6B" w:rsidRDefault="00AC2F6B" w:rsidP="00B3336C">
      <w:pPr>
        <w:spacing w:line="276" w:lineRule="auto"/>
        <w:jc w:val="both"/>
        <w:rPr>
          <w:rFonts w:ascii="Arial Narrow" w:hAnsi="Arial Narrow"/>
          <w:sz w:val="24"/>
          <w:szCs w:val="24"/>
          <w:lang w:val="ro-RO"/>
        </w:rPr>
      </w:pPr>
    </w:p>
    <w:p w:rsidR="00AC2F6B" w:rsidRPr="009A6E4B" w:rsidRDefault="00AC2F6B" w:rsidP="00B3336C">
      <w:pPr>
        <w:spacing w:line="276" w:lineRule="auto"/>
        <w:jc w:val="both"/>
        <w:rPr>
          <w:rFonts w:ascii="Arial Narrow" w:hAnsi="Arial Narrow"/>
          <w:sz w:val="24"/>
          <w:szCs w:val="24"/>
          <w:lang w:val="ro-RO"/>
        </w:rPr>
      </w:pPr>
    </w:p>
    <w:p w:rsidR="00595505" w:rsidRPr="00944428" w:rsidRDefault="00812A66" w:rsidP="001E7D2A">
      <w:pPr>
        <w:spacing w:line="276" w:lineRule="auto"/>
        <w:ind w:left="360"/>
        <w:jc w:val="both"/>
        <w:rPr>
          <w:rFonts w:ascii="Arial Narrow" w:hAnsi="Arial Narrow"/>
          <w:b/>
          <w:szCs w:val="24"/>
          <w:lang w:val="ro-RO"/>
        </w:rPr>
      </w:pPr>
      <w:r w:rsidRPr="00944428">
        <w:rPr>
          <w:rFonts w:ascii="Arial Narrow" w:hAnsi="Arial Narrow"/>
          <w:b/>
          <w:szCs w:val="24"/>
          <w:lang w:val="ro-RO"/>
        </w:rPr>
        <w:lastRenderedPageBreak/>
        <w:tab/>
      </w:r>
      <w:r w:rsidR="00595505" w:rsidRPr="00944428">
        <w:rPr>
          <w:rFonts w:ascii="Arial Narrow" w:hAnsi="Arial Narrow"/>
          <w:b/>
          <w:szCs w:val="24"/>
          <w:lang w:val="ro-RO"/>
        </w:rPr>
        <w:t>2.4. Circulatia</w:t>
      </w:r>
    </w:p>
    <w:p w:rsidR="00595505" w:rsidRPr="009A6E4B" w:rsidRDefault="00595505" w:rsidP="001E7D2A">
      <w:pPr>
        <w:spacing w:line="276" w:lineRule="auto"/>
        <w:ind w:left="360"/>
        <w:jc w:val="both"/>
        <w:rPr>
          <w:rFonts w:ascii="Arial Narrow" w:hAnsi="Arial Narrow"/>
          <w:sz w:val="24"/>
          <w:szCs w:val="24"/>
          <w:lang w:val="ro-RO"/>
        </w:rPr>
      </w:pPr>
    </w:p>
    <w:p w:rsidR="00CA5531" w:rsidRPr="009A6E4B" w:rsidRDefault="001F00E8" w:rsidP="001E7D2A">
      <w:pPr>
        <w:spacing w:line="276" w:lineRule="auto"/>
        <w:jc w:val="both"/>
        <w:rPr>
          <w:rFonts w:ascii="Arial Narrow" w:hAnsi="Arial Narrow"/>
          <w:b/>
          <w:sz w:val="24"/>
          <w:szCs w:val="24"/>
          <w:lang w:val="ro-RO"/>
        </w:rPr>
      </w:pPr>
      <w:r w:rsidRPr="009A6E4B">
        <w:rPr>
          <w:rFonts w:ascii="Arial Narrow" w:hAnsi="Arial Narrow"/>
          <w:b/>
          <w:sz w:val="24"/>
          <w:szCs w:val="24"/>
          <w:lang w:val="ro-RO"/>
        </w:rPr>
        <w:tab/>
      </w:r>
      <w:r w:rsidR="009B1E44" w:rsidRPr="009A6E4B">
        <w:rPr>
          <w:rFonts w:ascii="Arial Narrow" w:hAnsi="Arial Narrow"/>
          <w:b/>
          <w:sz w:val="24"/>
          <w:szCs w:val="24"/>
          <w:lang w:val="ro-RO"/>
        </w:rPr>
        <w:t>Aspecte critice privind desfasurarea, in cadrul zonei, a circulatiei ruti</w:t>
      </w:r>
      <w:r w:rsidR="00CA5531" w:rsidRPr="009A6E4B">
        <w:rPr>
          <w:rFonts w:ascii="Arial Narrow" w:hAnsi="Arial Narrow"/>
          <w:b/>
          <w:sz w:val="24"/>
          <w:szCs w:val="24"/>
          <w:lang w:val="ro-RO"/>
        </w:rPr>
        <w:t>ere, feroviale, navale, aeriene.</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 xml:space="preserve">Aspecte critice privind desfasurarea, in cadrul zonei, a circulatiei rutiere, feroviale, navale, aeriene – pe teritoriul judetului Constanta functioneaza doua aeroporturi Aeroportul International „Mihail Kogalniceanu” si Aeroportul Tuzla. Gara din Mangalia este a doua cea mai impotanta de pe litoralul romanesc al Marii Negre. Aceasta gara este tranzitata  in perioada estivala de un numar mare de trenuri de toate categoriile. </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Portul turistic Mangalia este cel mai modern port romanesc destinat navelor turistice de dimensiuni mici care navigheaza de-a lungul litoralului Marii Negre. Portul a fost amenajat inperioada 2006-2008 cu finantare europeana si locala.</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 xml:space="preserve">Din portul turistic Mangalia se pot efectua calatorii in statiunile romanesti: Vama Veche, 1 Mai, Limanu, Venus, Jupiter, Neptun, Mamaia dar si peste granita, in statiuni si orase straine cu iesire la Marea Neagra: Istanbul, Varna, Odesa. </w:t>
      </w:r>
    </w:p>
    <w:p w:rsidR="00B3336C" w:rsidRPr="007B03A5" w:rsidRDefault="00B3336C" w:rsidP="00B3336C">
      <w:pPr>
        <w:spacing w:line="276" w:lineRule="auto"/>
        <w:jc w:val="both"/>
        <w:rPr>
          <w:rFonts w:ascii="Arial Narrow" w:hAnsi="Arial Narrow"/>
          <w:color w:val="FF0000"/>
          <w:sz w:val="24"/>
          <w:szCs w:val="24"/>
          <w:lang w:val="ro-RO"/>
        </w:rPr>
      </w:pPr>
      <w:r w:rsidRPr="00B3336C">
        <w:rPr>
          <w:rFonts w:ascii="Arial Narrow" w:hAnsi="Arial Narrow"/>
          <w:sz w:val="24"/>
          <w:szCs w:val="24"/>
          <w:lang w:val="ro-RO"/>
        </w:rPr>
        <w:tab/>
      </w:r>
      <w:r w:rsidRPr="00B75D0C">
        <w:rPr>
          <w:rFonts w:ascii="Arial Narrow" w:hAnsi="Arial Narrow"/>
          <w:color w:val="000000" w:themeColor="text1"/>
          <w:sz w:val="24"/>
          <w:szCs w:val="24"/>
          <w:lang w:val="ro-RO"/>
        </w:rPr>
        <w:t xml:space="preserve">Din punct de vedere al accesului pietonal, zona este deservita in prezent de drumuri existente </w:t>
      </w:r>
      <w:r w:rsidR="00B75D0C" w:rsidRPr="00B75D0C">
        <w:rPr>
          <w:rFonts w:ascii="Arial Narrow" w:hAnsi="Arial Narrow"/>
          <w:color w:val="000000" w:themeColor="text1"/>
          <w:sz w:val="24"/>
          <w:szCs w:val="24"/>
          <w:lang w:val="ro-RO"/>
        </w:rPr>
        <w:t>betonate</w:t>
      </w:r>
      <w:r w:rsidRPr="00B75D0C">
        <w:rPr>
          <w:rFonts w:ascii="Arial Narrow" w:hAnsi="Arial Narrow"/>
          <w:color w:val="000000" w:themeColor="text1"/>
          <w:sz w:val="24"/>
          <w:szCs w:val="24"/>
          <w:lang w:val="ro-RO"/>
        </w:rPr>
        <w:t xml:space="preserve"> cu o latime de aproximativ </w:t>
      </w:r>
      <w:r w:rsidR="00B75D0C" w:rsidRPr="00B75D0C">
        <w:rPr>
          <w:rFonts w:ascii="Arial Narrow" w:hAnsi="Arial Narrow"/>
          <w:color w:val="000000" w:themeColor="text1"/>
          <w:sz w:val="24"/>
          <w:szCs w:val="24"/>
          <w:lang w:val="ro-RO"/>
        </w:rPr>
        <w:t>7</w:t>
      </w:r>
      <w:r w:rsidRPr="00B75D0C">
        <w:rPr>
          <w:rFonts w:ascii="Arial Narrow" w:hAnsi="Arial Narrow"/>
          <w:color w:val="000000" w:themeColor="text1"/>
          <w:sz w:val="24"/>
          <w:szCs w:val="24"/>
          <w:lang w:val="ro-RO"/>
        </w:rPr>
        <w:t>m.</w:t>
      </w:r>
    </w:p>
    <w:p w:rsidR="00B3336C" w:rsidRPr="00B75D0C" w:rsidRDefault="00B3336C" w:rsidP="00B3336C">
      <w:pPr>
        <w:spacing w:line="276" w:lineRule="auto"/>
        <w:jc w:val="both"/>
        <w:rPr>
          <w:rFonts w:ascii="Arial Narrow" w:hAnsi="Arial Narrow"/>
          <w:color w:val="000000" w:themeColor="text1"/>
          <w:sz w:val="24"/>
          <w:szCs w:val="24"/>
          <w:lang w:val="ro-RO"/>
        </w:rPr>
      </w:pPr>
      <w:r w:rsidRPr="00B75D0C">
        <w:rPr>
          <w:rFonts w:ascii="Arial Narrow" w:hAnsi="Arial Narrow"/>
          <w:color w:val="000000" w:themeColor="text1"/>
          <w:sz w:val="24"/>
          <w:szCs w:val="24"/>
          <w:lang w:val="ro-RO"/>
        </w:rPr>
        <w:tab/>
      </w:r>
      <w:r w:rsidR="00B75D0C" w:rsidRPr="00B75D0C">
        <w:rPr>
          <w:rFonts w:ascii="Arial Narrow" w:hAnsi="Arial Narrow"/>
          <w:color w:val="000000" w:themeColor="text1"/>
          <w:sz w:val="24"/>
          <w:szCs w:val="24"/>
          <w:lang w:val="ro-RO"/>
        </w:rPr>
        <w:t>Terenul e</w:t>
      </w:r>
      <w:r w:rsidRPr="00B75D0C">
        <w:rPr>
          <w:rFonts w:ascii="Arial Narrow" w:hAnsi="Arial Narrow"/>
          <w:color w:val="000000" w:themeColor="text1"/>
          <w:sz w:val="24"/>
          <w:szCs w:val="24"/>
          <w:lang w:val="ro-RO"/>
        </w:rPr>
        <w:t>ste delimitata</w:t>
      </w:r>
      <w:r w:rsidR="00B75D0C" w:rsidRPr="00B75D0C">
        <w:rPr>
          <w:rFonts w:ascii="Arial Narrow" w:hAnsi="Arial Narrow"/>
          <w:color w:val="000000" w:themeColor="text1"/>
          <w:sz w:val="24"/>
          <w:szCs w:val="24"/>
          <w:lang w:val="ro-RO"/>
        </w:rPr>
        <w:t xml:space="preserve"> la nord si sud</w:t>
      </w:r>
      <w:r w:rsidRPr="00B75D0C">
        <w:rPr>
          <w:rFonts w:ascii="Arial Narrow" w:hAnsi="Arial Narrow"/>
          <w:color w:val="000000" w:themeColor="text1"/>
          <w:sz w:val="24"/>
          <w:szCs w:val="24"/>
          <w:lang w:val="ro-RO"/>
        </w:rPr>
        <w:t xml:space="preserve"> de </w:t>
      </w:r>
      <w:r w:rsidR="00B75D0C" w:rsidRPr="00B75D0C">
        <w:rPr>
          <w:rFonts w:ascii="Arial Narrow" w:hAnsi="Arial Narrow"/>
          <w:color w:val="000000" w:themeColor="text1"/>
          <w:sz w:val="24"/>
          <w:szCs w:val="24"/>
          <w:lang w:val="ro-RO"/>
        </w:rPr>
        <w:t>strazile Iuliu Maniu respectiv Dem Radulescu</w:t>
      </w:r>
      <w:r w:rsidRPr="00B75D0C">
        <w:rPr>
          <w:rFonts w:ascii="Arial Narrow" w:hAnsi="Arial Narrow"/>
          <w:color w:val="000000" w:themeColor="text1"/>
          <w:sz w:val="24"/>
          <w:szCs w:val="24"/>
          <w:lang w:val="ro-RO"/>
        </w:rPr>
        <w:t>, de pe care se face accesul</w:t>
      </w:r>
      <w:r w:rsidR="008A66F7" w:rsidRPr="00B75D0C">
        <w:rPr>
          <w:rFonts w:ascii="Arial Narrow" w:hAnsi="Arial Narrow"/>
          <w:color w:val="000000" w:themeColor="text1"/>
          <w:sz w:val="24"/>
          <w:szCs w:val="24"/>
          <w:lang w:val="ro-RO"/>
        </w:rPr>
        <w:t>,</w:t>
      </w:r>
      <w:r w:rsidRPr="00B75D0C">
        <w:rPr>
          <w:rFonts w:ascii="Arial Narrow" w:hAnsi="Arial Narrow"/>
          <w:color w:val="000000" w:themeColor="text1"/>
          <w:sz w:val="24"/>
          <w:szCs w:val="24"/>
          <w:lang w:val="ro-RO"/>
        </w:rPr>
        <w:t xml:space="preserve"> cu un prospect de </w:t>
      </w:r>
      <w:r w:rsidR="00B75D0C" w:rsidRPr="00B75D0C">
        <w:rPr>
          <w:rFonts w:ascii="Arial Narrow" w:hAnsi="Arial Narrow"/>
          <w:color w:val="000000" w:themeColor="text1"/>
          <w:sz w:val="24"/>
          <w:szCs w:val="24"/>
          <w:lang w:val="ro-RO"/>
        </w:rPr>
        <w:t>o</w:t>
      </w:r>
      <w:r w:rsidR="00F02731" w:rsidRPr="00B75D0C">
        <w:rPr>
          <w:rFonts w:ascii="Arial Narrow" w:hAnsi="Arial Narrow"/>
          <w:color w:val="000000" w:themeColor="text1"/>
          <w:sz w:val="24"/>
          <w:szCs w:val="24"/>
          <w:lang w:val="ro-RO"/>
        </w:rPr>
        <w:t xml:space="preserve"> b</w:t>
      </w:r>
      <w:r w:rsidR="00FC06D7" w:rsidRPr="00B75D0C">
        <w:rPr>
          <w:rFonts w:ascii="Arial Narrow" w:hAnsi="Arial Narrow"/>
          <w:color w:val="000000" w:themeColor="text1"/>
          <w:sz w:val="24"/>
          <w:szCs w:val="24"/>
          <w:lang w:val="ro-RO"/>
        </w:rPr>
        <w:t>a</w:t>
      </w:r>
      <w:r w:rsidR="00F02731" w:rsidRPr="00B75D0C">
        <w:rPr>
          <w:rFonts w:ascii="Arial Narrow" w:hAnsi="Arial Narrow"/>
          <w:color w:val="000000" w:themeColor="text1"/>
          <w:sz w:val="24"/>
          <w:szCs w:val="24"/>
          <w:lang w:val="ro-RO"/>
        </w:rPr>
        <w:t>nda</w:t>
      </w:r>
      <w:r w:rsidRPr="00B75D0C">
        <w:rPr>
          <w:rFonts w:ascii="Arial Narrow" w:hAnsi="Arial Narrow"/>
          <w:color w:val="000000" w:themeColor="text1"/>
          <w:sz w:val="24"/>
          <w:szCs w:val="24"/>
          <w:lang w:val="ro-RO"/>
        </w:rPr>
        <w:t xml:space="preserve"> pe sens.</w:t>
      </w:r>
      <w:r w:rsidR="00B75D0C" w:rsidRPr="00B75D0C">
        <w:rPr>
          <w:rFonts w:ascii="Arial Narrow" w:hAnsi="Arial Narrow"/>
          <w:color w:val="000000" w:themeColor="text1"/>
          <w:sz w:val="24"/>
          <w:szCs w:val="24"/>
          <w:lang w:val="ro-RO"/>
        </w:rPr>
        <w:t xml:space="preserve"> Latimea drumului este de 7</w:t>
      </w:r>
      <w:r w:rsidR="00FC06D7" w:rsidRPr="00B75D0C">
        <w:rPr>
          <w:rFonts w:ascii="Arial Narrow" w:hAnsi="Arial Narrow"/>
          <w:color w:val="000000" w:themeColor="text1"/>
          <w:sz w:val="24"/>
          <w:szCs w:val="24"/>
          <w:lang w:val="ro-RO"/>
        </w:rPr>
        <w:t>m.</w:t>
      </w:r>
    </w:p>
    <w:p w:rsidR="00F02731" w:rsidRDefault="00F02731" w:rsidP="00944428">
      <w:pPr>
        <w:spacing w:line="276" w:lineRule="auto"/>
        <w:ind w:left="360"/>
        <w:jc w:val="both"/>
        <w:rPr>
          <w:rFonts w:ascii="Arial Narrow" w:hAnsi="Arial Narrow"/>
          <w:b/>
          <w:szCs w:val="28"/>
          <w:lang w:val="ro-RO"/>
        </w:rPr>
      </w:pPr>
    </w:p>
    <w:p w:rsidR="00944428" w:rsidRPr="00944428" w:rsidRDefault="00944428" w:rsidP="00F02731">
      <w:pPr>
        <w:spacing w:line="276" w:lineRule="auto"/>
        <w:ind w:left="360" w:firstLine="348"/>
        <w:jc w:val="both"/>
        <w:rPr>
          <w:rFonts w:ascii="Arial Narrow" w:hAnsi="Arial Narrow"/>
          <w:b/>
          <w:szCs w:val="28"/>
          <w:lang w:val="ro-RO"/>
        </w:rPr>
      </w:pPr>
      <w:r w:rsidRPr="00944428">
        <w:rPr>
          <w:rFonts w:ascii="Arial Narrow" w:hAnsi="Arial Narrow"/>
          <w:b/>
          <w:szCs w:val="28"/>
          <w:lang w:val="ro-RO"/>
        </w:rPr>
        <w:t>2.5. Ocuparea terenurilor:</w:t>
      </w:r>
    </w:p>
    <w:p w:rsidR="00944428" w:rsidRPr="00944428" w:rsidRDefault="00944428" w:rsidP="00944428">
      <w:pPr>
        <w:spacing w:line="276" w:lineRule="auto"/>
        <w:ind w:left="360"/>
        <w:jc w:val="both"/>
        <w:rPr>
          <w:rFonts w:ascii="Arial Narrow" w:hAnsi="Arial Narrow"/>
          <w:b/>
          <w:sz w:val="24"/>
          <w:szCs w:val="24"/>
          <w:lang w:val="ro-RO"/>
        </w:rPr>
      </w:pPr>
    </w:p>
    <w:p w:rsidR="00B75D0C" w:rsidRDefault="00B75D0C" w:rsidP="00B75D0C">
      <w:pPr>
        <w:spacing w:line="276" w:lineRule="auto"/>
        <w:ind w:left="360"/>
        <w:jc w:val="both"/>
        <w:rPr>
          <w:rFonts w:ascii="Arial Narrow" w:hAnsi="Arial Narrow"/>
          <w:b/>
          <w:sz w:val="24"/>
          <w:szCs w:val="24"/>
          <w:u w:val="single"/>
          <w:lang w:val="ro-RO"/>
        </w:rPr>
      </w:pPr>
      <w:r w:rsidRPr="00944428">
        <w:rPr>
          <w:rFonts w:ascii="Arial Narrow" w:hAnsi="Arial Narrow"/>
          <w:b/>
          <w:sz w:val="24"/>
          <w:szCs w:val="24"/>
          <w:u w:val="single"/>
          <w:lang w:val="ro-RO"/>
        </w:rPr>
        <w:t xml:space="preserve">Principalele caracterisitici ale functiunilor ce ocupa zona studiata: </w:t>
      </w:r>
    </w:p>
    <w:p w:rsidR="00B75D0C" w:rsidRDefault="00B75D0C" w:rsidP="00E81A34">
      <w:pPr>
        <w:spacing w:line="276" w:lineRule="auto"/>
        <w:ind w:left="360" w:firstLine="348"/>
        <w:jc w:val="both"/>
        <w:rPr>
          <w:rFonts w:ascii="Arial Narrow" w:hAnsi="Arial Narrow"/>
          <w:sz w:val="24"/>
          <w:szCs w:val="24"/>
          <w:lang w:val="ro-RO"/>
        </w:rPr>
      </w:pPr>
      <w:r w:rsidRPr="0069650C">
        <w:rPr>
          <w:rFonts w:ascii="Arial Narrow" w:hAnsi="Arial Narrow"/>
          <w:sz w:val="24"/>
          <w:szCs w:val="24"/>
          <w:lang w:val="ro-RO"/>
        </w:rPr>
        <w:t xml:space="preserve">Categoria de folosinta a terenului studiat: curti </w:t>
      </w:r>
      <w:r>
        <w:rPr>
          <w:rFonts w:ascii="Arial Narrow" w:hAnsi="Arial Narrow"/>
          <w:sz w:val="24"/>
          <w:szCs w:val="24"/>
          <w:lang w:val="ro-RO"/>
        </w:rPr>
        <w:t>–</w:t>
      </w:r>
      <w:r w:rsidRPr="0069650C">
        <w:rPr>
          <w:rFonts w:ascii="Arial Narrow" w:hAnsi="Arial Narrow"/>
          <w:sz w:val="24"/>
          <w:szCs w:val="24"/>
          <w:lang w:val="ro-RO"/>
        </w:rPr>
        <w:t xml:space="preserve"> constructii</w:t>
      </w:r>
      <w:r>
        <w:rPr>
          <w:rFonts w:ascii="Arial Narrow" w:hAnsi="Arial Narrow"/>
          <w:sz w:val="24"/>
          <w:szCs w:val="24"/>
          <w:lang w:val="ro-RO"/>
        </w:rPr>
        <w:t>.</w:t>
      </w:r>
    </w:p>
    <w:p w:rsidR="00B75D0C" w:rsidRPr="0069650C" w:rsidRDefault="00B75D0C" w:rsidP="00B75D0C">
      <w:pPr>
        <w:spacing w:line="276" w:lineRule="auto"/>
        <w:ind w:left="360"/>
        <w:jc w:val="both"/>
        <w:rPr>
          <w:rFonts w:ascii="Arial Narrow" w:hAnsi="Arial Narrow"/>
          <w:b/>
          <w:color w:val="000000" w:themeColor="text1"/>
          <w:sz w:val="24"/>
          <w:szCs w:val="24"/>
          <w:lang w:val="ro-RO"/>
        </w:rPr>
      </w:pPr>
      <w:r w:rsidRPr="0069650C">
        <w:rPr>
          <w:rFonts w:ascii="Arial Narrow" w:hAnsi="Arial Narrow"/>
          <w:b/>
          <w:color w:val="000000" w:themeColor="text1"/>
          <w:sz w:val="24"/>
          <w:szCs w:val="24"/>
          <w:u w:val="single"/>
          <w:lang w:val="ro-RO"/>
        </w:rPr>
        <w:t>Relationari intre functiuni</w:t>
      </w:r>
    </w:p>
    <w:p w:rsidR="00B75D0C" w:rsidRPr="0069650C" w:rsidRDefault="00B75D0C" w:rsidP="00B75D0C">
      <w:pPr>
        <w:spacing w:line="276" w:lineRule="auto"/>
        <w:ind w:left="360"/>
        <w:jc w:val="both"/>
        <w:rPr>
          <w:rFonts w:ascii="Arial Narrow" w:hAnsi="Arial Narrow"/>
          <w:sz w:val="24"/>
          <w:szCs w:val="24"/>
          <w:lang w:val="ro-RO"/>
        </w:rPr>
      </w:pPr>
      <w:r>
        <w:rPr>
          <w:rFonts w:ascii="Arial Narrow" w:hAnsi="Arial Narrow"/>
          <w:sz w:val="24"/>
          <w:szCs w:val="24"/>
          <w:lang w:val="ro-RO"/>
        </w:rPr>
        <w:tab/>
        <w:t xml:space="preserve">Zona este destinata functiunilor dominante: </w:t>
      </w:r>
      <w:r w:rsidR="00152F0F">
        <w:rPr>
          <w:rFonts w:ascii="Arial Narrow" w:hAnsi="Arial Narrow"/>
          <w:sz w:val="24"/>
          <w:szCs w:val="24"/>
          <w:lang w:val="ro-RO"/>
        </w:rPr>
        <w:t>turism, cu cazare in hoteluri, vile si camping</w:t>
      </w:r>
      <w:r w:rsidR="00D375F7">
        <w:rPr>
          <w:rFonts w:ascii="Arial Narrow" w:hAnsi="Arial Narrow"/>
          <w:sz w:val="24"/>
          <w:szCs w:val="24"/>
          <w:lang w:val="ro-RO"/>
        </w:rPr>
        <w:t>.</w:t>
      </w:r>
    </w:p>
    <w:p w:rsidR="00B75D0C" w:rsidRPr="00036B91" w:rsidRDefault="00B75D0C" w:rsidP="00B75D0C">
      <w:pPr>
        <w:spacing w:line="276" w:lineRule="auto"/>
        <w:ind w:left="360"/>
        <w:jc w:val="both"/>
        <w:rPr>
          <w:rFonts w:ascii="Arial Narrow" w:hAnsi="Arial Narrow"/>
          <w:b/>
          <w:color w:val="000000" w:themeColor="text1"/>
          <w:sz w:val="24"/>
          <w:szCs w:val="24"/>
          <w:u w:val="single"/>
          <w:lang w:val="ro-RO"/>
        </w:rPr>
      </w:pPr>
      <w:r w:rsidRPr="00036B91">
        <w:rPr>
          <w:rFonts w:ascii="Arial Narrow" w:hAnsi="Arial Narrow"/>
          <w:b/>
          <w:color w:val="000000" w:themeColor="text1"/>
          <w:sz w:val="24"/>
          <w:szCs w:val="24"/>
          <w:u w:val="single"/>
          <w:lang w:val="ro-RO"/>
        </w:rPr>
        <w:t xml:space="preserve">Gradul de ocupare a zonei cu fond construit: </w:t>
      </w:r>
    </w:p>
    <w:p w:rsidR="00B75D0C" w:rsidRPr="00036B91" w:rsidRDefault="00B75D0C" w:rsidP="00B75D0C">
      <w:pPr>
        <w:spacing w:line="276" w:lineRule="auto"/>
        <w:ind w:left="360"/>
        <w:jc w:val="both"/>
        <w:rPr>
          <w:rFonts w:ascii="Arial Narrow" w:hAnsi="Arial Narrow"/>
          <w:color w:val="000000" w:themeColor="text1"/>
          <w:sz w:val="24"/>
          <w:szCs w:val="24"/>
          <w:lang w:val="ro-RO"/>
        </w:rPr>
      </w:pPr>
      <w:r w:rsidRPr="00036B91">
        <w:rPr>
          <w:rFonts w:ascii="Arial Narrow" w:hAnsi="Arial Narrow"/>
          <w:color w:val="000000" w:themeColor="text1"/>
          <w:sz w:val="24"/>
          <w:szCs w:val="24"/>
          <w:lang w:val="ro-RO"/>
        </w:rPr>
        <w:tab/>
        <w:t>Situatia existenta in teren se incadreaza in indicatorii urbanistici prevazuti in PUG-ul municipiului Mangalia.</w:t>
      </w:r>
    </w:p>
    <w:p w:rsidR="00B75D0C" w:rsidRPr="00944428" w:rsidRDefault="00B75D0C" w:rsidP="00B75D0C">
      <w:pPr>
        <w:spacing w:line="276" w:lineRule="auto"/>
        <w:ind w:firstLine="426"/>
        <w:jc w:val="both"/>
        <w:rPr>
          <w:rFonts w:ascii="Arial Narrow" w:hAnsi="Arial Narrow"/>
          <w:sz w:val="24"/>
          <w:szCs w:val="24"/>
          <w:u w:val="single"/>
          <w:lang w:val="ro-RO"/>
        </w:rPr>
      </w:pPr>
      <w:r w:rsidRPr="00944428">
        <w:rPr>
          <w:rFonts w:ascii="Arial Narrow" w:hAnsi="Arial Narrow"/>
          <w:b/>
          <w:sz w:val="24"/>
          <w:szCs w:val="24"/>
          <w:u w:val="single"/>
          <w:lang w:val="ro-RO"/>
        </w:rPr>
        <w:t>Aspecte calitative ale fondului construit</w:t>
      </w:r>
      <w:r w:rsidRPr="00944428">
        <w:rPr>
          <w:rFonts w:ascii="Arial Narrow" w:hAnsi="Arial Narrow"/>
          <w:sz w:val="24"/>
          <w:szCs w:val="24"/>
          <w:u w:val="single"/>
          <w:lang w:val="ro-RO"/>
        </w:rPr>
        <w:t xml:space="preserve">: </w:t>
      </w:r>
    </w:p>
    <w:p w:rsidR="00B75D0C" w:rsidRPr="00944428" w:rsidRDefault="00E81A34" w:rsidP="00B75D0C">
      <w:pPr>
        <w:spacing w:line="276" w:lineRule="auto"/>
        <w:ind w:left="360" w:firstLine="360"/>
        <w:jc w:val="both"/>
        <w:rPr>
          <w:rFonts w:ascii="Arial Narrow" w:hAnsi="Arial Narrow"/>
          <w:sz w:val="24"/>
          <w:szCs w:val="24"/>
          <w:lang w:val="ro-RO"/>
        </w:rPr>
      </w:pPr>
      <w:r>
        <w:rPr>
          <w:rFonts w:ascii="Arial Narrow" w:hAnsi="Arial Narrow"/>
          <w:sz w:val="24"/>
          <w:szCs w:val="24"/>
          <w:lang w:val="ro-RO"/>
        </w:rPr>
        <w:t>Fondul construit este alcatuit din structura functionala si volumetrica construita unitar, realizat pe baza de proiect de urbanism.</w:t>
      </w:r>
    </w:p>
    <w:p w:rsidR="00B75D0C" w:rsidRPr="00944428" w:rsidRDefault="00B75D0C" w:rsidP="00B75D0C">
      <w:pPr>
        <w:spacing w:line="276" w:lineRule="auto"/>
        <w:ind w:left="630" w:hanging="204"/>
        <w:jc w:val="both"/>
        <w:rPr>
          <w:rFonts w:ascii="Arial Narrow" w:hAnsi="Arial Narrow"/>
          <w:sz w:val="24"/>
          <w:szCs w:val="24"/>
          <w:u w:val="single"/>
          <w:lang w:val="ro-RO"/>
        </w:rPr>
      </w:pPr>
      <w:r w:rsidRPr="00944428">
        <w:rPr>
          <w:rFonts w:ascii="Arial Narrow" w:hAnsi="Arial Narrow"/>
          <w:b/>
          <w:sz w:val="24"/>
          <w:szCs w:val="24"/>
          <w:u w:val="single"/>
          <w:lang w:val="ro-RO"/>
        </w:rPr>
        <w:t>Asigurarea cu servicii a zonei, in corelare cu zonele vecine</w:t>
      </w:r>
      <w:r w:rsidRPr="00944428">
        <w:rPr>
          <w:rFonts w:ascii="Arial Narrow" w:hAnsi="Arial Narrow"/>
          <w:sz w:val="24"/>
          <w:szCs w:val="24"/>
          <w:u w:val="single"/>
          <w:lang w:val="ro-RO"/>
        </w:rPr>
        <w:t>:</w:t>
      </w:r>
    </w:p>
    <w:p w:rsidR="00B75D0C" w:rsidRPr="00944428" w:rsidRDefault="00B75D0C" w:rsidP="00B75D0C">
      <w:pPr>
        <w:spacing w:line="276" w:lineRule="auto"/>
        <w:ind w:left="360"/>
        <w:jc w:val="both"/>
        <w:rPr>
          <w:rFonts w:ascii="Arial Narrow" w:hAnsi="Arial Narrow"/>
          <w:sz w:val="24"/>
          <w:szCs w:val="24"/>
          <w:lang w:val="ro-RO"/>
        </w:rPr>
      </w:pPr>
      <w:r w:rsidRPr="00944428">
        <w:rPr>
          <w:rFonts w:ascii="Arial Narrow" w:hAnsi="Arial Narrow"/>
          <w:sz w:val="24"/>
          <w:szCs w:val="24"/>
          <w:lang w:val="ro-RO"/>
        </w:rPr>
        <w:tab/>
      </w:r>
      <w:r w:rsidR="00E81A34">
        <w:rPr>
          <w:rFonts w:ascii="Arial Narrow" w:hAnsi="Arial Narrow"/>
          <w:sz w:val="24"/>
          <w:szCs w:val="24"/>
          <w:lang w:val="ro-RO"/>
        </w:rPr>
        <w:t>Statiunea este echipata tehnico – edilitar in mod corespunzator.</w:t>
      </w:r>
    </w:p>
    <w:p w:rsidR="00B75D0C" w:rsidRPr="00944428" w:rsidRDefault="00B75D0C" w:rsidP="00B75D0C">
      <w:pPr>
        <w:spacing w:line="276" w:lineRule="auto"/>
        <w:ind w:left="360" w:firstLine="66"/>
        <w:jc w:val="both"/>
        <w:rPr>
          <w:rFonts w:ascii="Arial Narrow" w:hAnsi="Arial Narrow"/>
          <w:sz w:val="24"/>
          <w:szCs w:val="24"/>
          <w:u w:val="single"/>
          <w:lang w:val="ro-RO"/>
        </w:rPr>
      </w:pPr>
      <w:r w:rsidRPr="00944428">
        <w:rPr>
          <w:rFonts w:ascii="Arial Narrow" w:hAnsi="Arial Narrow"/>
          <w:b/>
          <w:sz w:val="24"/>
          <w:szCs w:val="24"/>
          <w:u w:val="single"/>
          <w:lang w:val="ro-RO"/>
        </w:rPr>
        <w:t>Asigurarea cu spatii verzi:</w:t>
      </w:r>
    </w:p>
    <w:p w:rsidR="00B75D0C" w:rsidRPr="00944428" w:rsidRDefault="00B75D0C" w:rsidP="00B75D0C">
      <w:pPr>
        <w:spacing w:line="276" w:lineRule="auto"/>
        <w:ind w:left="360"/>
        <w:jc w:val="both"/>
        <w:rPr>
          <w:rFonts w:ascii="Arial Narrow" w:hAnsi="Arial Narrow"/>
          <w:sz w:val="24"/>
          <w:szCs w:val="24"/>
          <w:lang w:val="ro-RO"/>
        </w:rPr>
      </w:pPr>
      <w:r w:rsidRPr="00944428">
        <w:rPr>
          <w:rFonts w:ascii="Arial Narrow" w:hAnsi="Arial Narrow"/>
          <w:sz w:val="24"/>
          <w:szCs w:val="24"/>
          <w:lang w:val="ro-RO"/>
        </w:rPr>
        <w:tab/>
        <w:t>In starea actuala exista spatii verzi amenajate.</w:t>
      </w:r>
    </w:p>
    <w:p w:rsidR="00B75D0C" w:rsidRPr="00944428" w:rsidRDefault="00B75D0C" w:rsidP="00B75D0C">
      <w:pPr>
        <w:spacing w:line="276" w:lineRule="auto"/>
        <w:ind w:left="630" w:hanging="630"/>
        <w:jc w:val="both"/>
        <w:rPr>
          <w:rFonts w:ascii="Arial Narrow" w:hAnsi="Arial Narrow"/>
          <w:sz w:val="24"/>
          <w:szCs w:val="24"/>
          <w:u w:val="single"/>
          <w:lang w:val="ro-RO"/>
        </w:rPr>
      </w:pPr>
      <w:r w:rsidRPr="00944428">
        <w:rPr>
          <w:rFonts w:ascii="Arial Narrow" w:hAnsi="Arial Narrow"/>
          <w:b/>
          <w:sz w:val="24"/>
          <w:szCs w:val="24"/>
          <w:lang w:val="ro-RO"/>
        </w:rPr>
        <w:t xml:space="preserve">       </w:t>
      </w:r>
      <w:r w:rsidRPr="00944428">
        <w:rPr>
          <w:rFonts w:ascii="Arial Narrow" w:hAnsi="Arial Narrow"/>
          <w:b/>
          <w:sz w:val="24"/>
          <w:szCs w:val="24"/>
          <w:u w:val="single"/>
          <w:lang w:val="ro-RO"/>
        </w:rPr>
        <w:t>Existenta unor riscuri naturale in zona studiata sau in zonele vecine</w:t>
      </w:r>
      <w:r w:rsidRPr="00944428">
        <w:rPr>
          <w:rFonts w:ascii="Arial Narrow" w:hAnsi="Arial Narrow"/>
          <w:sz w:val="24"/>
          <w:szCs w:val="24"/>
          <w:u w:val="single"/>
          <w:lang w:val="ro-RO"/>
        </w:rPr>
        <w:t>:</w:t>
      </w:r>
    </w:p>
    <w:p w:rsidR="00B75D0C" w:rsidRDefault="00B75D0C" w:rsidP="00B75D0C">
      <w:pPr>
        <w:spacing w:line="276" w:lineRule="auto"/>
        <w:ind w:left="360"/>
        <w:jc w:val="both"/>
        <w:rPr>
          <w:rFonts w:ascii="Arial Narrow" w:hAnsi="Arial Narrow"/>
          <w:color w:val="000000" w:themeColor="text1"/>
          <w:sz w:val="24"/>
          <w:szCs w:val="24"/>
          <w:lang w:val="ro-RO"/>
        </w:rPr>
      </w:pPr>
      <w:r w:rsidRPr="00944428">
        <w:rPr>
          <w:rFonts w:ascii="Arial Narrow" w:hAnsi="Arial Narrow"/>
          <w:color w:val="FF0000"/>
          <w:sz w:val="24"/>
          <w:szCs w:val="24"/>
          <w:lang w:val="ro-RO"/>
        </w:rPr>
        <w:tab/>
      </w:r>
      <w:r w:rsidRPr="00944428">
        <w:rPr>
          <w:rFonts w:ascii="Arial Narrow" w:hAnsi="Arial Narrow"/>
          <w:color w:val="000000" w:themeColor="text1"/>
          <w:sz w:val="24"/>
          <w:szCs w:val="24"/>
          <w:lang w:val="ro-RO"/>
        </w:rPr>
        <w:t>In studiile geotehnice nu au reiesit alte riscuri naturale in afara de seism.</w:t>
      </w:r>
    </w:p>
    <w:p w:rsidR="00FA353B" w:rsidRDefault="00FA353B" w:rsidP="00B75D0C">
      <w:pPr>
        <w:spacing w:line="276" w:lineRule="auto"/>
        <w:ind w:left="360"/>
        <w:jc w:val="both"/>
        <w:rPr>
          <w:rFonts w:ascii="Arial Narrow" w:hAnsi="Arial Narrow"/>
          <w:color w:val="000000" w:themeColor="text1"/>
          <w:sz w:val="24"/>
          <w:szCs w:val="24"/>
          <w:lang w:val="ro-RO"/>
        </w:rPr>
      </w:pPr>
    </w:p>
    <w:p w:rsidR="00FA353B" w:rsidRDefault="00FA353B" w:rsidP="00B75D0C">
      <w:pPr>
        <w:spacing w:line="276" w:lineRule="auto"/>
        <w:ind w:left="360"/>
        <w:jc w:val="both"/>
        <w:rPr>
          <w:rFonts w:ascii="Arial Narrow" w:hAnsi="Arial Narrow"/>
          <w:color w:val="000000" w:themeColor="text1"/>
          <w:sz w:val="24"/>
          <w:szCs w:val="24"/>
          <w:lang w:val="ro-RO"/>
        </w:rPr>
      </w:pPr>
    </w:p>
    <w:p w:rsidR="00FA353B" w:rsidRDefault="00FA353B" w:rsidP="00B75D0C">
      <w:pPr>
        <w:spacing w:line="276" w:lineRule="auto"/>
        <w:ind w:left="360"/>
        <w:jc w:val="both"/>
        <w:rPr>
          <w:rFonts w:ascii="Arial Narrow" w:hAnsi="Arial Narrow"/>
          <w:color w:val="000000" w:themeColor="text1"/>
          <w:sz w:val="24"/>
          <w:szCs w:val="24"/>
          <w:lang w:val="ro-RO"/>
        </w:rPr>
      </w:pPr>
    </w:p>
    <w:p w:rsidR="00FA353B" w:rsidRPr="00944428" w:rsidRDefault="00FA353B" w:rsidP="00B75D0C">
      <w:pPr>
        <w:spacing w:line="276" w:lineRule="auto"/>
        <w:ind w:left="360"/>
        <w:jc w:val="both"/>
        <w:rPr>
          <w:rFonts w:ascii="Arial Narrow" w:hAnsi="Arial Narrow"/>
          <w:color w:val="FF0000"/>
          <w:sz w:val="24"/>
          <w:szCs w:val="24"/>
          <w:lang w:val="ro-RO"/>
        </w:rPr>
      </w:pPr>
    </w:p>
    <w:p w:rsidR="00696C1C" w:rsidRPr="00CF7939" w:rsidRDefault="00696C1C" w:rsidP="007D20FB">
      <w:pPr>
        <w:spacing w:line="276" w:lineRule="auto"/>
        <w:ind w:left="360"/>
        <w:jc w:val="both"/>
        <w:rPr>
          <w:rFonts w:ascii="Arial Narrow" w:hAnsi="Arial Narrow"/>
          <w:color w:val="FF0000"/>
          <w:sz w:val="24"/>
          <w:szCs w:val="24"/>
          <w:lang w:val="ro-RO"/>
        </w:rPr>
      </w:pPr>
    </w:p>
    <w:p w:rsidR="00944428" w:rsidRPr="00E81A34" w:rsidRDefault="00944428" w:rsidP="00944428">
      <w:pPr>
        <w:spacing w:line="276" w:lineRule="auto"/>
        <w:ind w:left="360"/>
        <w:jc w:val="both"/>
        <w:rPr>
          <w:rFonts w:ascii="Arial Narrow" w:hAnsi="Arial Narrow"/>
          <w:b/>
          <w:color w:val="000000" w:themeColor="text1"/>
          <w:szCs w:val="28"/>
          <w:lang w:val="ro-RO"/>
        </w:rPr>
      </w:pPr>
      <w:r w:rsidRPr="00E81A34">
        <w:rPr>
          <w:rFonts w:ascii="Arial Narrow" w:hAnsi="Arial Narrow"/>
          <w:b/>
          <w:color w:val="000000" w:themeColor="text1"/>
          <w:szCs w:val="28"/>
          <w:lang w:val="ro-RO"/>
        </w:rPr>
        <w:t>2.6. Echiparea edilitara:</w:t>
      </w:r>
    </w:p>
    <w:p w:rsidR="00944428" w:rsidRPr="00E81A34" w:rsidRDefault="00944428" w:rsidP="00944428">
      <w:pPr>
        <w:spacing w:line="276" w:lineRule="auto"/>
        <w:ind w:left="360"/>
        <w:jc w:val="both"/>
        <w:rPr>
          <w:rFonts w:ascii="Arial Narrow" w:hAnsi="Arial Narrow"/>
          <w:b/>
          <w:color w:val="000000" w:themeColor="text1"/>
          <w:sz w:val="24"/>
          <w:szCs w:val="24"/>
          <w:lang w:val="ro-RO"/>
        </w:rPr>
      </w:pPr>
    </w:p>
    <w:p w:rsidR="00944428" w:rsidRPr="00E81A34" w:rsidRDefault="00944428" w:rsidP="00944428">
      <w:pPr>
        <w:spacing w:line="276" w:lineRule="auto"/>
        <w:jc w:val="both"/>
        <w:rPr>
          <w:rFonts w:ascii="Arial Narrow" w:hAnsi="Arial Narrow"/>
          <w:b/>
          <w:color w:val="000000" w:themeColor="text1"/>
          <w:sz w:val="24"/>
          <w:szCs w:val="24"/>
          <w:lang w:val="ro-RO"/>
        </w:rPr>
      </w:pPr>
      <w:r w:rsidRPr="00E81A34">
        <w:rPr>
          <w:rFonts w:ascii="Arial Narrow" w:hAnsi="Arial Narrow"/>
          <w:color w:val="000000" w:themeColor="text1"/>
          <w:sz w:val="24"/>
          <w:szCs w:val="24"/>
          <w:lang w:val="ro-RO"/>
        </w:rPr>
        <w:tab/>
      </w:r>
      <w:r w:rsidRPr="00E81A34">
        <w:rPr>
          <w:rFonts w:ascii="Arial Narrow" w:hAnsi="Arial Narrow"/>
          <w:b/>
          <w:color w:val="000000" w:themeColor="text1"/>
          <w:sz w:val="24"/>
          <w:szCs w:val="24"/>
          <w:lang w:val="ro-RO"/>
        </w:rPr>
        <w:t>Alimentare cu apa</w:t>
      </w:r>
    </w:p>
    <w:p w:rsidR="00944428" w:rsidRPr="00E81A34" w:rsidRDefault="00944428" w:rsidP="00944428">
      <w:pPr>
        <w:spacing w:line="276" w:lineRule="auto"/>
        <w:jc w:val="both"/>
        <w:rPr>
          <w:rFonts w:ascii="Arial Narrow" w:hAnsi="Arial Narrow"/>
          <w:color w:val="000000" w:themeColor="text1"/>
          <w:sz w:val="24"/>
          <w:szCs w:val="24"/>
          <w:lang w:val="ro-RO"/>
        </w:rPr>
      </w:pPr>
      <w:r w:rsidRPr="00E81A34">
        <w:rPr>
          <w:rFonts w:ascii="Arial Narrow" w:hAnsi="Arial Narrow"/>
          <w:color w:val="000000" w:themeColor="text1"/>
          <w:sz w:val="24"/>
          <w:szCs w:val="24"/>
          <w:lang w:val="ro-RO"/>
        </w:rPr>
        <w:tab/>
        <w:t>Municipiul Mangalia si statiunile aflate la nord de aceasta se alimenteaza cu apa din sistemul Sud Litoral.</w:t>
      </w:r>
    </w:p>
    <w:p w:rsidR="00944428" w:rsidRPr="00E81A34" w:rsidRDefault="00944428" w:rsidP="00944428">
      <w:pPr>
        <w:spacing w:line="276" w:lineRule="auto"/>
        <w:jc w:val="both"/>
        <w:rPr>
          <w:rFonts w:ascii="Arial Narrow" w:hAnsi="Arial Narrow"/>
          <w:color w:val="000000" w:themeColor="text1"/>
          <w:sz w:val="24"/>
          <w:szCs w:val="24"/>
          <w:lang w:val="ro-RO"/>
        </w:rPr>
      </w:pPr>
      <w:r w:rsidRPr="00E81A34">
        <w:rPr>
          <w:rFonts w:ascii="Arial Narrow" w:hAnsi="Arial Narrow"/>
          <w:color w:val="000000" w:themeColor="text1"/>
          <w:sz w:val="24"/>
          <w:szCs w:val="24"/>
          <w:lang w:val="ro-RO"/>
        </w:rPr>
        <w:tab/>
        <w:t>Sursele existente in zona municipiului sunt: Pecineaga, Dulcesti, Tatlageac, Neptun, Albesti,  Vartop, Cotu Vaii. Dintre acestea, primele trei surse alimenteaza in principal statiunile turistice.</w:t>
      </w:r>
    </w:p>
    <w:p w:rsidR="00944428" w:rsidRPr="00E81A34" w:rsidRDefault="00944428" w:rsidP="00944428">
      <w:pPr>
        <w:spacing w:line="276" w:lineRule="auto"/>
        <w:jc w:val="both"/>
        <w:rPr>
          <w:rFonts w:ascii="Arial Narrow" w:hAnsi="Arial Narrow"/>
          <w:color w:val="000000" w:themeColor="text1"/>
          <w:sz w:val="24"/>
          <w:szCs w:val="24"/>
          <w:lang w:val="ro-RO"/>
        </w:rPr>
      </w:pPr>
      <w:r w:rsidRPr="00E81A34">
        <w:rPr>
          <w:rFonts w:ascii="Arial Narrow" w:hAnsi="Arial Narrow"/>
          <w:color w:val="000000" w:themeColor="text1"/>
          <w:sz w:val="24"/>
          <w:szCs w:val="24"/>
          <w:lang w:val="ro-RO"/>
        </w:rPr>
        <w:tab/>
        <w:t>Apa captata din subeteran, prin puturi forate, este de calitate buna (STAS 1342/91) iar inainte de distributia la consumatori se face doar o clorinare.</w:t>
      </w:r>
    </w:p>
    <w:p w:rsidR="00944428" w:rsidRPr="00E81A34" w:rsidRDefault="00944428" w:rsidP="00944428">
      <w:pPr>
        <w:spacing w:line="276" w:lineRule="auto"/>
        <w:jc w:val="both"/>
        <w:rPr>
          <w:rFonts w:ascii="Arial Narrow" w:hAnsi="Arial Narrow"/>
          <w:b/>
          <w:color w:val="000000" w:themeColor="text1"/>
          <w:sz w:val="24"/>
          <w:szCs w:val="24"/>
          <w:lang w:val="ro-RO"/>
        </w:rPr>
      </w:pPr>
      <w:r w:rsidRPr="00E81A34">
        <w:rPr>
          <w:rFonts w:ascii="Arial Narrow" w:hAnsi="Arial Narrow"/>
          <w:color w:val="000000" w:themeColor="text1"/>
          <w:sz w:val="24"/>
          <w:szCs w:val="24"/>
          <w:lang w:val="ro-RO"/>
        </w:rPr>
        <w:tab/>
      </w:r>
      <w:r w:rsidRPr="00E81A34">
        <w:rPr>
          <w:rFonts w:ascii="Arial Narrow" w:hAnsi="Arial Narrow"/>
          <w:b/>
          <w:color w:val="000000" w:themeColor="text1"/>
          <w:sz w:val="24"/>
          <w:szCs w:val="24"/>
          <w:lang w:val="ro-RO"/>
        </w:rPr>
        <w:t>Canalizare menajera</w:t>
      </w:r>
    </w:p>
    <w:p w:rsidR="00944428" w:rsidRPr="00E81A34" w:rsidRDefault="00944428" w:rsidP="00944428">
      <w:pPr>
        <w:spacing w:line="276" w:lineRule="auto"/>
        <w:jc w:val="both"/>
        <w:rPr>
          <w:rFonts w:ascii="Arial Narrow" w:hAnsi="Arial Narrow"/>
          <w:color w:val="000000" w:themeColor="text1"/>
          <w:sz w:val="24"/>
          <w:szCs w:val="24"/>
          <w:lang w:val="ro-RO"/>
        </w:rPr>
      </w:pPr>
      <w:r w:rsidRPr="00E81A34">
        <w:rPr>
          <w:rFonts w:ascii="Arial Narrow" w:hAnsi="Arial Narrow"/>
          <w:color w:val="000000" w:themeColor="text1"/>
          <w:sz w:val="24"/>
          <w:szCs w:val="24"/>
          <w:lang w:val="ro-RO"/>
        </w:rPr>
        <w:tab/>
        <w:t>Canalizarea Municipiului Mangalia precum si a statiunilor turistice, aflate la nord de acesta este dezvoltata in sistem divizor.</w:t>
      </w:r>
    </w:p>
    <w:p w:rsidR="00944428" w:rsidRPr="00E81A34" w:rsidRDefault="00944428" w:rsidP="00944428">
      <w:pPr>
        <w:spacing w:line="276" w:lineRule="auto"/>
        <w:jc w:val="both"/>
        <w:rPr>
          <w:rFonts w:ascii="Arial Narrow" w:hAnsi="Arial Narrow"/>
          <w:color w:val="000000" w:themeColor="text1"/>
          <w:sz w:val="24"/>
          <w:szCs w:val="24"/>
          <w:lang w:val="ro-RO"/>
        </w:rPr>
      </w:pPr>
      <w:r w:rsidRPr="00E81A34">
        <w:rPr>
          <w:rFonts w:ascii="Arial Narrow" w:hAnsi="Arial Narrow"/>
          <w:color w:val="000000" w:themeColor="text1"/>
          <w:sz w:val="24"/>
          <w:szCs w:val="24"/>
          <w:lang w:val="ro-RO"/>
        </w:rPr>
        <w:tab/>
        <w:t>Apele uzate menajere, prin intermediul unor retele colectoare sunt concentrate in bazinele unor statii de pompare, de unde prin intermediul unor conducte de refulare si colectoare principale, ajung la statia de epurare a Municipiului Mangalia.</w:t>
      </w:r>
    </w:p>
    <w:p w:rsidR="00944428" w:rsidRPr="00E81A34" w:rsidRDefault="00944428" w:rsidP="00944428">
      <w:pPr>
        <w:spacing w:line="276" w:lineRule="auto"/>
        <w:jc w:val="both"/>
        <w:rPr>
          <w:rFonts w:ascii="Arial Narrow" w:hAnsi="Arial Narrow"/>
          <w:color w:val="000000" w:themeColor="text1"/>
          <w:sz w:val="24"/>
          <w:szCs w:val="24"/>
          <w:lang w:val="ro-RO"/>
        </w:rPr>
      </w:pPr>
      <w:r w:rsidRPr="00E81A34">
        <w:rPr>
          <w:rFonts w:ascii="Arial Narrow" w:hAnsi="Arial Narrow"/>
          <w:color w:val="000000" w:themeColor="text1"/>
          <w:sz w:val="24"/>
          <w:szCs w:val="24"/>
          <w:lang w:val="ro-RO"/>
        </w:rPr>
        <w:t>Canalizare pluviala</w:t>
      </w:r>
    </w:p>
    <w:p w:rsidR="00944428" w:rsidRPr="00D375F7" w:rsidRDefault="00944428" w:rsidP="00944428">
      <w:pPr>
        <w:spacing w:line="276" w:lineRule="auto"/>
        <w:jc w:val="both"/>
        <w:rPr>
          <w:rFonts w:ascii="Arial Narrow" w:hAnsi="Arial Narrow"/>
          <w:color w:val="000000" w:themeColor="text1"/>
          <w:sz w:val="24"/>
          <w:szCs w:val="24"/>
          <w:lang w:val="ro-RO"/>
        </w:rPr>
      </w:pPr>
      <w:r w:rsidRPr="00E81A34">
        <w:rPr>
          <w:rFonts w:ascii="Arial Narrow" w:hAnsi="Arial Narrow"/>
          <w:color w:val="000000" w:themeColor="text1"/>
          <w:sz w:val="24"/>
          <w:szCs w:val="24"/>
          <w:lang w:val="ro-RO"/>
        </w:rPr>
        <w:tab/>
        <w:t xml:space="preserve">Apele pluviale, prin intermediul gurilor de scurgere si receptorilor pluviali sunt colectate si dirijate catre colectoarele principale, cu descarcare in emisar Marea Neagra sau in lacurile artificiale </w:t>
      </w:r>
      <w:r w:rsidRPr="00D375F7">
        <w:rPr>
          <w:rFonts w:ascii="Arial Narrow" w:hAnsi="Arial Narrow"/>
          <w:color w:val="000000" w:themeColor="text1"/>
          <w:sz w:val="24"/>
          <w:szCs w:val="24"/>
          <w:lang w:val="ro-RO"/>
        </w:rPr>
        <w:t>(Venus-Neptun).</w:t>
      </w:r>
    </w:p>
    <w:p w:rsidR="00944428" w:rsidRPr="00D375F7" w:rsidRDefault="00944428" w:rsidP="00944428">
      <w:pPr>
        <w:spacing w:line="276" w:lineRule="auto"/>
        <w:jc w:val="both"/>
        <w:rPr>
          <w:rFonts w:ascii="Arial Narrow" w:hAnsi="Arial Narrow"/>
          <w:b/>
          <w:color w:val="000000" w:themeColor="text1"/>
          <w:sz w:val="24"/>
          <w:szCs w:val="24"/>
          <w:lang w:val="ro-RO"/>
        </w:rPr>
      </w:pPr>
      <w:r w:rsidRPr="00D375F7">
        <w:rPr>
          <w:rFonts w:ascii="Arial Narrow" w:hAnsi="Arial Narrow"/>
          <w:color w:val="000000" w:themeColor="text1"/>
          <w:sz w:val="24"/>
          <w:szCs w:val="24"/>
          <w:lang w:val="ro-RO"/>
        </w:rPr>
        <w:tab/>
      </w:r>
      <w:r w:rsidRPr="00D375F7">
        <w:rPr>
          <w:rFonts w:ascii="Arial Narrow" w:hAnsi="Arial Narrow"/>
          <w:b/>
          <w:color w:val="000000" w:themeColor="text1"/>
          <w:sz w:val="24"/>
          <w:szCs w:val="24"/>
          <w:lang w:val="ro-RO"/>
        </w:rPr>
        <w:t>Telefonizare</w:t>
      </w:r>
    </w:p>
    <w:p w:rsidR="00944428" w:rsidRPr="00D375F7" w:rsidRDefault="00944428" w:rsidP="00944428">
      <w:pPr>
        <w:spacing w:line="276" w:lineRule="auto"/>
        <w:jc w:val="both"/>
        <w:rPr>
          <w:rFonts w:ascii="Arial Narrow" w:hAnsi="Arial Narrow"/>
          <w:color w:val="000000" w:themeColor="text1"/>
          <w:sz w:val="24"/>
          <w:szCs w:val="24"/>
          <w:lang w:val="ro-RO"/>
        </w:rPr>
      </w:pPr>
      <w:r w:rsidRPr="00D375F7">
        <w:rPr>
          <w:rFonts w:ascii="Arial Narrow" w:hAnsi="Arial Narrow"/>
          <w:color w:val="000000" w:themeColor="text1"/>
          <w:sz w:val="24"/>
          <w:szCs w:val="24"/>
          <w:lang w:val="ro-RO"/>
        </w:rPr>
        <w:tab/>
        <w:t>Liniile de telefoane sunt amplasate pe traseele de strazi propuse in canale ingropate.</w:t>
      </w:r>
    </w:p>
    <w:p w:rsidR="00944428" w:rsidRPr="00D375F7" w:rsidRDefault="00944428" w:rsidP="00944428">
      <w:pPr>
        <w:spacing w:line="276" w:lineRule="auto"/>
        <w:jc w:val="both"/>
        <w:rPr>
          <w:rFonts w:ascii="Arial Narrow" w:hAnsi="Arial Narrow"/>
          <w:b/>
          <w:color w:val="000000" w:themeColor="text1"/>
          <w:sz w:val="24"/>
          <w:szCs w:val="24"/>
          <w:lang w:val="ro-RO"/>
        </w:rPr>
      </w:pPr>
      <w:r w:rsidRPr="00D375F7">
        <w:rPr>
          <w:rFonts w:ascii="Arial Narrow" w:hAnsi="Arial Narrow"/>
          <w:color w:val="000000" w:themeColor="text1"/>
          <w:sz w:val="24"/>
          <w:szCs w:val="24"/>
          <w:lang w:val="ro-RO"/>
        </w:rPr>
        <w:tab/>
      </w:r>
      <w:r w:rsidRPr="00D375F7">
        <w:rPr>
          <w:rFonts w:ascii="Arial Narrow" w:hAnsi="Arial Narrow"/>
          <w:b/>
          <w:color w:val="000000" w:themeColor="text1"/>
          <w:sz w:val="24"/>
          <w:szCs w:val="24"/>
          <w:lang w:val="ro-RO"/>
        </w:rPr>
        <w:t>Alimentarea cu caldura si producerea apei calde menajere</w:t>
      </w:r>
    </w:p>
    <w:p w:rsidR="00944428" w:rsidRPr="00D375F7" w:rsidRDefault="00944428" w:rsidP="00944428">
      <w:pPr>
        <w:spacing w:line="276" w:lineRule="auto"/>
        <w:jc w:val="both"/>
        <w:rPr>
          <w:rFonts w:ascii="Arial Narrow" w:hAnsi="Arial Narrow"/>
          <w:color w:val="000000" w:themeColor="text1"/>
          <w:sz w:val="24"/>
          <w:szCs w:val="24"/>
          <w:lang w:val="ro-RO"/>
        </w:rPr>
      </w:pPr>
      <w:r w:rsidRPr="00D375F7">
        <w:rPr>
          <w:rFonts w:ascii="Arial Narrow" w:hAnsi="Arial Narrow"/>
          <w:b/>
          <w:color w:val="000000" w:themeColor="text1"/>
          <w:sz w:val="24"/>
          <w:szCs w:val="24"/>
          <w:lang w:val="ro-RO"/>
        </w:rPr>
        <w:tab/>
      </w:r>
      <w:r w:rsidRPr="00D375F7">
        <w:rPr>
          <w:rFonts w:ascii="Arial Narrow" w:hAnsi="Arial Narrow"/>
          <w:color w:val="000000" w:themeColor="text1"/>
          <w:sz w:val="24"/>
          <w:szCs w:val="24"/>
          <w:lang w:val="ro-RO"/>
        </w:rPr>
        <w:t>Se realizeaza prin instalatii individuale cu utilizarea conbustibililor gazosi sau lichizi.</w:t>
      </w:r>
    </w:p>
    <w:p w:rsidR="00856764" w:rsidRPr="00D375F7" w:rsidRDefault="00856764" w:rsidP="00944428">
      <w:pPr>
        <w:spacing w:line="276" w:lineRule="auto"/>
        <w:jc w:val="both"/>
        <w:rPr>
          <w:rFonts w:ascii="Arial Narrow" w:hAnsi="Arial Narrow"/>
          <w:color w:val="000000" w:themeColor="text1"/>
          <w:sz w:val="24"/>
          <w:szCs w:val="24"/>
          <w:lang w:val="ro-RO"/>
        </w:rPr>
      </w:pPr>
    </w:p>
    <w:p w:rsidR="00944428" w:rsidRPr="00D375F7" w:rsidRDefault="00944428" w:rsidP="00944428">
      <w:pPr>
        <w:spacing w:line="276" w:lineRule="auto"/>
        <w:ind w:left="360"/>
        <w:jc w:val="both"/>
        <w:rPr>
          <w:rFonts w:ascii="Arial Narrow" w:hAnsi="Arial Narrow"/>
          <w:b/>
          <w:color w:val="000000" w:themeColor="text1"/>
          <w:szCs w:val="28"/>
          <w:lang w:val="ro-RO"/>
        </w:rPr>
      </w:pPr>
      <w:r w:rsidRPr="00D375F7">
        <w:rPr>
          <w:rFonts w:ascii="Arial Narrow" w:hAnsi="Arial Narrow"/>
          <w:b/>
          <w:color w:val="000000" w:themeColor="text1"/>
          <w:szCs w:val="28"/>
          <w:lang w:val="ro-RO"/>
        </w:rPr>
        <w:t>2.7. Probleme de mediu</w:t>
      </w:r>
    </w:p>
    <w:p w:rsidR="00944428" w:rsidRPr="00D375F7" w:rsidRDefault="00944428" w:rsidP="00944428">
      <w:pPr>
        <w:spacing w:line="276" w:lineRule="auto"/>
        <w:ind w:left="360"/>
        <w:jc w:val="both"/>
        <w:rPr>
          <w:rFonts w:ascii="Arial Narrow" w:hAnsi="Arial Narrow"/>
          <w:color w:val="000000" w:themeColor="text1"/>
          <w:sz w:val="24"/>
          <w:szCs w:val="24"/>
          <w:lang w:val="ro-RO"/>
        </w:rPr>
      </w:pPr>
      <w:r w:rsidRPr="00D375F7">
        <w:rPr>
          <w:rFonts w:ascii="Arial Narrow" w:hAnsi="Arial Narrow"/>
          <w:color w:val="000000" w:themeColor="text1"/>
          <w:sz w:val="24"/>
          <w:szCs w:val="24"/>
          <w:lang w:val="ro-RO"/>
        </w:rPr>
        <w:tab/>
        <w:t>Conform Ordinului comun al MAPPM (nr. 214/RT/1999) - MLPAR (nr. 16/NN/1999) si ghidul sau de aplicare, problemele de mediu se trateaza in cadrul unor analize de evaluare a impactului asupra mediului, incluse in planurile de amenajare a teritoriului si planurilor de urbanism.</w:t>
      </w:r>
    </w:p>
    <w:p w:rsidR="00944428" w:rsidRPr="00D375F7" w:rsidRDefault="00944428" w:rsidP="00944428">
      <w:pPr>
        <w:spacing w:line="276" w:lineRule="auto"/>
        <w:jc w:val="both"/>
        <w:rPr>
          <w:rFonts w:ascii="Arial Narrow" w:hAnsi="Arial Narrow"/>
          <w:color w:val="000000" w:themeColor="text1"/>
          <w:sz w:val="24"/>
          <w:szCs w:val="24"/>
          <w:lang w:val="ro-RO"/>
        </w:rPr>
      </w:pPr>
      <w:r w:rsidRPr="00D375F7">
        <w:rPr>
          <w:rFonts w:ascii="Arial Narrow" w:hAnsi="Arial Narrow"/>
          <w:color w:val="000000" w:themeColor="text1"/>
          <w:sz w:val="24"/>
          <w:szCs w:val="24"/>
          <w:lang w:val="ro-RO"/>
        </w:rPr>
        <w:tab/>
        <w:t>Aceste analize de evaluare a problemelor existente de mediu vor fi:</w:t>
      </w:r>
    </w:p>
    <w:p w:rsidR="00944428" w:rsidRPr="00D375F7" w:rsidRDefault="00944428" w:rsidP="003F67B3">
      <w:pPr>
        <w:pStyle w:val="ListParagraph"/>
        <w:numPr>
          <w:ilvl w:val="0"/>
          <w:numId w:val="8"/>
        </w:numPr>
        <w:spacing w:line="276" w:lineRule="auto"/>
        <w:jc w:val="both"/>
        <w:rPr>
          <w:rFonts w:ascii="Arial Narrow" w:hAnsi="Arial Narrow"/>
          <w:b/>
          <w:color w:val="000000" w:themeColor="text1"/>
          <w:sz w:val="24"/>
          <w:szCs w:val="24"/>
          <w:lang w:val="ro-RO"/>
        </w:rPr>
      </w:pPr>
      <w:r w:rsidRPr="00D375F7">
        <w:rPr>
          <w:rFonts w:ascii="Arial Narrow" w:hAnsi="Arial Narrow"/>
          <w:b/>
          <w:color w:val="000000" w:themeColor="text1"/>
          <w:sz w:val="24"/>
          <w:szCs w:val="24"/>
          <w:lang w:val="ro-RO"/>
        </w:rPr>
        <w:t>Relatia cadrul natural – cadrul construit</w:t>
      </w:r>
    </w:p>
    <w:p w:rsidR="00944428" w:rsidRPr="00D375F7" w:rsidRDefault="00944428" w:rsidP="00944428">
      <w:pPr>
        <w:pStyle w:val="ListParagraph"/>
        <w:spacing w:line="276" w:lineRule="auto"/>
        <w:ind w:left="284" w:firstLine="425"/>
        <w:jc w:val="both"/>
        <w:rPr>
          <w:rFonts w:ascii="Arial Narrow" w:hAnsi="Arial Narrow"/>
          <w:color w:val="000000" w:themeColor="text1"/>
          <w:sz w:val="24"/>
          <w:szCs w:val="24"/>
          <w:lang w:val="ro-RO"/>
        </w:rPr>
      </w:pPr>
      <w:r w:rsidRPr="00D375F7">
        <w:rPr>
          <w:rFonts w:ascii="Arial Narrow" w:hAnsi="Arial Narrow"/>
          <w:color w:val="000000" w:themeColor="text1"/>
          <w:sz w:val="24"/>
          <w:szCs w:val="24"/>
          <w:lang w:val="ro-RO"/>
        </w:rPr>
        <w:t>Beneficiarul doreste</w:t>
      </w:r>
      <w:r w:rsidR="007D20FB" w:rsidRPr="00D375F7">
        <w:rPr>
          <w:rFonts w:ascii="Arial Narrow" w:hAnsi="Arial Narrow"/>
          <w:color w:val="000000" w:themeColor="text1"/>
          <w:sz w:val="24"/>
          <w:szCs w:val="24"/>
          <w:lang w:val="ro-RO"/>
        </w:rPr>
        <w:t xml:space="preserve"> </w:t>
      </w:r>
      <w:r w:rsidR="00D375F7" w:rsidRPr="00D375F7">
        <w:rPr>
          <w:rFonts w:ascii="Arial Narrow" w:hAnsi="Arial Narrow"/>
          <w:color w:val="000000" w:themeColor="text1"/>
          <w:sz w:val="24"/>
          <w:szCs w:val="24"/>
          <w:lang w:val="ro-RO"/>
        </w:rPr>
        <w:t>construirea unor imobile, cu detinatia de apartamente in regim hotelier</w:t>
      </w:r>
      <w:r w:rsidR="007D20FB" w:rsidRPr="00D375F7">
        <w:rPr>
          <w:rFonts w:ascii="Arial Narrow" w:hAnsi="Arial Narrow"/>
          <w:color w:val="000000" w:themeColor="text1"/>
          <w:sz w:val="24"/>
          <w:szCs w:val="24"/>
        </w:rPr>
        <w:t xml:space="preserve">, </w:t>
      </w:r>
      <w:r w:rsidR="007D20FB" w:rsidRPr="00D375F7">
        <w:rPr>
          <w:rFonts w:ascii="Arial Narrow" w:hAnsi="Arial Narrow"/>
          <w:color w:val="000000" w:themeColor="text1"/>
          <w:sz w:val="24"/>
          <w:lang w:val="it-IT"/>
        </w:rPr>
        <w:t>cu regim maxim de inaltime P</w:t>
      </w:r>
      <w:r w:rsidR="00D375F7" w:rsidRPr="00D375F7">
        <w:rPr>
          <w:rFonts w:ascii="Arial Narrow" w:hAnsi="Arial Narrow"/>
          <w:color w:val="000000" w:themeColor="text1"/>
          <w:sz w:val="24"/>
          <w:lang w:val="it-IT"/>
        </w:rPr>
        <w:t>+4E</w:t>
      </w:r>
      <w:r w:rsidR="007D20FB" w:rsidRPr="00D375F7">
        <w:rPr>
          <w:rFonts w:ascii="Arial Narrow" w:hAnsi="Arial Narrow"/>
          <w:color w:val="000000" w:themeColor="text1"/>
          <w:sz w:val="24"/>
          <w:lang w:val="it-IT"/>
        </w:rPr>
        <w:t>, Hmax=</w:t>
      </w:r>
      <w:r w:rsidR="007D20FB" w:rsidRPr="00D375F7">
        <w:rPr>
          <w:rFonts w:ascii="Arial Narrow" w:hAnsi="Arial Narrow"/>
          <w:color w:val="000000" w:themeColor="text1"/>
          <w:sz w:val="24"/>
          <w:szCs w:val="24"/>
        </w:rPr>
        <w:t>1</w:t>
      </w:r>
      <w:r w:rsidR="00D375F7" w:rsidRPr="00D375F7">
        <w:rPr>
          <w:rFonts w:ascii="Arial Narrow" w:hAnsi="Arial Narrow"/>
          <w:color w:val="000000" w:themeColor="text1"/>
          <w:sz w:val="24"/>
          <w:szCs w:val="24"/>
        </w:rPr>
        <w:t>9</w:t>
      </w:r>
      <w:r w:rsidR="007D20FB" w:rsidRPr="00D375F7">
        <w:rPr>
          <w:rFonts w:ascii="Arial Narrow" w:hAnsi="Arial Narrow"/>
          <w:color w:val="000000" w:themeColor="text1"/>
          <w:sz w:val="24"/>
          <w:szCs w:val="24"/>
        </w:rPr>
        <w:t>m</w:t>
      </w:r>
      <w:r w:rsidRPr="00D375F7">
        <w:rPr>
          <w:rFonts w:ascii="Arial Narrow" w:hAnsi="Arial Narrow"/>
          <w:color w:val="000000" w:themeColor="text1"/>
          <w:sz w:val="24"/>
          <w:szCs w:val="24"/>
          <w:lang w:val="ro-RO"/>
        </w:rPr>
        <w:t>.</w:t>
      </w:r>
    </w:p>
    <w:p w:rsidR="00944428" w:rsidRPr="00D375F7" w:rsidRDefault="00944428" w:rsidP="003F67B3">
      <w:pPr>
        <w:pStyle w:val="ListParagraph"/>
        <w:numPr>
          <w:ilvl w:val="0"/>
          <w:numId w:val="8"/>
        </w:numPr>
        <w:spacing w:line="276" w:lineRule="auto"/>
        <w:jc w:val="both"/>
        <w:rPr>
          <w:rFonts w:ascii="Arial Narrow" w:hAnsi="Arial Narrow"/>
          <w:b/>
          <w:color w:val="000000" w:themeColor="text1"/>
          <w:sz w:val="24"/>
          <w:szCs w:val="24"/>
          <w:lang w:val="ro-RO"/>
        </w:rPr>
      </w:pPr>
      <w:r w:rsidRPr="00D375F7">
        <w:rPr>
          <w:rFonts w:ascii="Arial Narrow" w:hAnsi="Arial Narrow"/>
          <w:b/>
          <w:color w:val="000000" w:themeColor="text1"/>
          <w:sz w:val="24"/>
          <w:szCs w:val="24"/>
          <w:lang w:val="ro-RO"/>
        </w:rPr>
        <w:t>Evidentierea riscurilor naturale si antropice:</w:t>
      </w:r>
    </w:p>
    <w:p w:rsidR="00944428" w:rsidRPr="00D375F7" w:rsidRDefault="00944428" w:rsidP="003F67B3">
      <w:pPr>
        <w:pStyle w:val="ListParagraph"/>
        <w:numPr>
          <w:ilvl w:val="0"/>
          <w:numId w:val="9"/>
        </w:numPr>
        <w:spacing w:line="276" w:lineRule="auto"/>
        <w:jc w:val="both"/>
        <w:rPr>
          <w:rFonts w:ascii="Arial Narrow" w:hAnsi="Arial Narrow"/>
          <w:color w:val="000000" w:themeColor="text1"/>
          <w:sz w:val="24"/>
          <w:szCs w:val="24"/>
          <w:lang w:val="ro-RO"/>
        </w:rPr>
      </w:pPr>
      <w:r w:rsidRPr="00D375F7">
        <w:rPr>
          <w:rFonts w:ascii="Arial Narrow" w:hAnsi="Arial Narrow"/>
          <w:color w:val="000000" w:themeColor="text1"/>
          <w:sz w:val="24"/>
          <w:szCs w:val="24"/>
          <w:lang w:val="ro-RO"/>
        </w:rPr>
        <w:t>aceasta etapa de realizare si de aprobare a PUZ nu presupune activitati directe in perimetrul propus, ci doar initiative legislative si documentatii de aprobare, care nu exercita niciun impact direct asupra zonei. Totusi, odata aprobat PUZ-ul, in cazul implementarii prevederilor acestuia, vor avea loc o serie de modificari in vederea amenjarii zonei;</w:t>
      </w:r>
    </w:p>
    <w:p w:rsidR="00944428" w:rsidRPr="00D375F7" w:rsidRDefault="00944428" w:rsidP="003F67B3">
      <w:pPr>
        <w:pStyle w:val="ListParagraph"/>
        <w:numPr>
          <w:ilvl w:val="0"/>
          <w:numId w:val="9"/>
        </w:numPr>
        <w:spacing w:line="276" w:lineRule="auto"/>
        <w:jc w:val="both"/>
        <w:rPr>
          <w:rFonts w:ascii="Arial Narrow" w:hAnsi="Arial Narrow"/>
          <w:color w:val="000000" w:themeColor="text1"/>
          <w:sz w:val="24"/>
          <w:szCs w:val="24"/>
          <w:lang w:val="ro-RO"/>
        </w:rPr>
      </w:pPr>
      <w:r w:rsidRPr="00D375F7">
        <w:rPr>
          <w:rFonts w:ascii="Arial Narrow" w:hAnsi="Arial Narrow"/>
          <w:color w:val="000000" w:themeColor="text1"/>
          <w:sz w:val="24"/>
          <w:szCs w:val="24"/>
          <w:lang w:val="ro-RO"/>
        </w:rPr>
        <w:t>in zona analizata, nu au fost specii de flora si fauna de interes comunitar;</w:t>
      </w:r>
    </w:p>
    <w:p w:rsidR="00944428" w:rsidRPr="00D375F7" w:rsidRDefault="00944428" w:rsidP="003F67B3">
      <w:pPr>
        <w:pStyle w:val="ListParagraph"/>
        <w:numPr>
          <w:ilvl w:val="0"/>
          <w:numId w:val="9"/>
        </w:numPr>
        <w:spacing w:line="276" w:lineRule="auto"/>
        <w:jc w:val="both"/>
        <w:rPr>
          <w:rFonts w:ascii="Arial Narrow" w:hAnsi="Arial Narrow"/>
          <w:color w:val="000000" w:themeColor="text1"/>
          <w:sz w:val="24"/>
          <w:szCs w:val="24"/>
          <w:lang w:val="ro-RO"/>
        </w:rPr>
      </w:pPr>
      <w:r w:rsidRPr="00D375F7">
        <w:rPr>
          <w:rFonts w:ascii="Arial Narrow" w:hAnsi="Arial Narrow"/>
          <w:color w:val="000000" w:themeColor="text1"/>
          <w:sz w:val="24"/>
          <w:szCs w:val="24"/>
          <w:lang w:val="ro-RO"/>
        </w:rPr>
        <w:lastRenderedPageBreak/>
        <w:t>nu va avea loc o fragmentare a habitatelor, activitatile desfasurate vor fi aceleasi ca si pana in prezent si completate de alte activitati din aceeasi sfera sau care au directa legatura cu acestea.</w:t>
      </w:r>
    </w:p>
    <w:p w:rsidR="00944428" w:rsidRPr="00D375F7" w:rsidRDefault="00944428" w:rsidP="003F67B3">
      <w:pPr>
        <w:pStyle w:val="ListParagraph"/>
        <w:numPr>
          <w:ilvl w:val="0"/>
          <w:numId w:val="9"/>
        </w:numPr>
        <w:spacing w:line="276" w:lineRule="auto"/>
        <w:jc w:val="both"/>
        <w:rPr>
          <w:rFonts w:ascii="Arial Narrow" w:hAnsi="Arial Narrow"/>
          <w:color w:val="000000" w:themeColor="text1"/>
          <w:sz w:val="24"/>
          <w:szCs w:val="24"/>
          <w:lang w:val="ro-RO"/>
        </w:rPr>
      </w:pPr>
      <w:r w:rsidRPr="00D375F7">
        <w:rPr>
          <w:rFonts w:ascii="Arial Narrow" w:hAnsi="Arial Narrow"/>
          <w:color w:val="000000" w:themeColor="text1"/>
          <w:sz w:val="24"/>
          <w:szCs w:val="24"/>
          <w:lang w:val="ro-RO"/>
        </w:rPr>
        <w:t>nu vor avea loc schimbari in densitatea populatiilor, un eventual deranj asupra speciilor de fauna;</w:t>
      </w:r>
    </w:p>
    <w:p w:rsidR="00944428" w:rsidRPr="00D375F7" w:rsidRDefault="00944428" w:rsidP="003F67B3">
      <w:pPr>
        <w:pStyle w:val="ListParagraph"/>
        <w:numPr>
          <w:ilvl w:val="0"/>
          <w:numId w:val="9"/>
        </w:numPr>
        <w:spacing w:line="276" w:lineRule="auto"/>
        <w:jc w:val="both"/>
        <w:rPr>
          <w:rFonts w:ascii="Arial Narrow" w:hAnsi="Arial Narrow"/>
          <w:color w:val="000000" w:themeColor="text1"/>
          <w:sz w:val="24"/>
          <w:szCs w:val="24"/>
          <w:lang w:val="ro-RO"/>
        </w:rPr>
      </w:pPr>
      <w:r w:rsidRPr="00D375F7">
        <w:rPr>
          <w:rFonts w:ascii="Arial Narrow" w:hAnsi="Arial Narrow"/>
          <w:color w:val="000000" w:themeColor="text1"/>
          <w:sz w:val="24"/>
          <w:szCs w:val="24"/>
          <w:lang w:val="ro-RO"/>
        </w:rPr>
        <w:t>riscuri antropice nu exista deoarece constructiile nou propuse vor respecta legislatia in vigoare.</w:t>
      </w:r>
    </w:p>
    <w:p w:rsidR="00944428" w:rsidRPr="00D375F7" w:rsidRDefault="00944428" w:rsidP="00944428">
      <w:pPr>
        <w:spacing w:line="276" w:lineRule="auto"/>
        <w:jc w:val="both"/>
        <w:rPr>
          <w:rFonts w:ascii="Arial Narrow" w:hAnsi="Arial Narrow"/>
          <w:color w:val="000000" w:themeColor="text1"/>
          <w:sz w:val="24"/>
          <w:szCs w:val="24"/>
          <w:lang w:val="ro-RO"/>
        </w:rPr>
      </w:pPr>
      <w:r w:rsidRPr="00D375F7">
        <w:rPr>
          <w:rFonts w:ascii="Arial Narrow" w:hAnsi="Arial Narrow"/>
          <w:color w:val="000000" w:themeColor="text1"/>
          <w:sz w:val="24"/>
          <w:szCs w:val="24"/>
          <w:lang w:val="ro-RO"/>
        </w:rPr>
        <w:tab/>
        <w:t xml:space="preserve">Zona nu are probleme de alunecari de teren sau inundatii, iar functiunile </w:t>
      </w:r>
      <w:r w:rsidR="007D20FB" w:rsidRPr="00D375F7">
        <w:rPr>
          <w:rFonts w:ascii="Arial Narrow" w:hAnsi="Arial Narrow"/>
          <w:color w:val="000000" w:themeColor="text1"/>
          <w:sz w:val="24"/>
          <w:szCs w:val="24"/>
          <w:lang w:val="ro-RO"/>
        </w:rPr>
        <w:t>propuse</w:t>
      </w:r>
      <w:r w:rsidRPr="00D375F7">
        <w:rPr>
          <w:rFonts w:ascii="Arial Narrow" w:hAnsi="Arial Narrow"/>
          <w:color w:val="000000" w:themeColor="text1"/>
          <w:sz w:val="24"/>
          <w:szCs w:val="24"/>
          <w:lang w:val="ro-RO"/>
        </w:rPr>
        <w:t xml:space="preserve"> nu genereaza noxe.</w:t>
      </w:r>
    </w:p>
    <w:p w:rsidR="00944428" w:rsidRPr="00D375F7" w:rsidRDefault="00944428" w:rsidP="00944428">
      <w:pPr>
        <w:spacing w:line="276" w:lineRule="auto"/>
        <w:ind w:left="360"/>
        <w:jc w:val="both"/>
        <w:rPr>
          <w:rFonts w:ascii="Arial Narrow" w:hAnsi="Arial Narrow"/>
          <w:color w:val="000000" w:themeColor="text1"/>
          <w:sz w:val="24"/>
          <w:szCs w:val="24"/>
          <w:lang w:val="ro-RO"/>
        </w:rPr>
      </w:pPr>
    </w:p>
    <w:p w:rsidR="00944428" w:rsidRPr="00D375F7" w:rsidRDefault="00944428" w:rsidP="00944428">
      <w:pPr>
        <w:spacing w:line="276" w:lineRule="auto"/>
        <w:ind w:left="360"/>
        <w:jc w:val="both"/>
        <w:rPr>
          <w:rFonts w:ascii="Arial Narrow" w:hAnsi="Arial Narrow"/>
          <w:b/>
          <w:color w:val="000000" w:themeColor="text1"/>
          <w:szCs w:val="28"/>
          <w:lang w:val="ro-RO"/>
        </w:rPr>
      </w:pPr>
      <w:r w:rsidRPr="00D375F7">
        <w:rPr>
          <w:rFonts w:ascii="Arial Narrow" w:hAnsi="Arial Narrow"/>
          <w:b/>
          <w:color w:val="000000" w:themeColor="text1"/>
          <w:szCs w:val="28"/>
          <w:lang w:val="ro-RO"/>
        </w:rPr>
        <w:t>2.8. Optiuni ale populatiei</w:t>
      </w:r>
    </w:p>
    <w:p w:rsidR="00944428" w:rsidRPr="00D375F7" w:rsidRDefault="00944428" w:rsidP="00944428">
      <w:pPr>
        <w:spacing w:line="276" w:lineRule="auto"/>
        <w:jc w:val="both"/>
        <w:rPr>
          <w:rFonts w:ascii="Arial Narrow" w:hAnsi="Arial Narrow"/>
          <w:color w:val="000000" w:themeColor="text1"/>
          <w:sz w:val="24"/>
          <w:szCs w:val="24"/>
          <w:lang w:val="ro-RO"/>
        </w:rPr>
      </w:pPr>
      <w:r w:rsidRPr="00D375F7">
        <w:rPr>
          <w:rFonts w:ascii="Arial Narrow" w:hAnsi="Arial Narrow"/>
          <w:b/>
          <w:color w:val="000000" w:themeColor="text1"/>
          <w:szCs w:val="28"/>
          <w:lang w:val="ro-RO"/>
        </w:rPr>
        <w:tab/>
      </w:r>
      <w:r w:rsidRPr="00D375F7">
        <w:rPr>
          <w:rFonts w:ascii="Arial Narrow" w:hAnsi="Arial Narrow"/>
          <w:color w:val="000000" w:themeColor="text1"/>
          <w:sz w:val="24"/>
          <w:szCs w:val="24"/>
          <w:lang w:val="ro-RO"/>
        </w:rPr>
        <w:t>Se vor prezenta optiunile populatiei, precum si punctele de vedere ale administratiei publice locale asupra politicii proprii de dezvoltare urbanistica a zonei; conform legislatiei in vigoare pe langa faptul ca a fost publicat in ziarul local, s-a afisat atat la sediul beneficiarului cat si la sediul primariei localitatii un plan de reglementari urbanistice cu toate datele proiectului ce se va derula. In timpul afisarii si pana la intoc</w:t>
      </w:r>
      <w:r w:rsidR="007D20FB" w:rsidRPr="00D375F7">
        <w:rPr>
          <w:rFonts w:ascii="Arial Narrow" w:hAnsi="Arial Narrow"/>
          <w:color w:val="000000" w:themeColor="text1"/>
          <w:sz w:val="24"/>
          <w:szCs w:val="24"/>
          <w:lang w:val="ro-RO"/>
        </w:rPr>
        <w:t xml:space="preserve">mirea prezentului memoriul nu  </w:t>
      </w:r>
      <w:r w:rsidRPr="00D375F7">
        <w:rPr>
          <w:rFonts w:ascii="Arial Narrow" w:hAnsi="Arial Narrow"/>
          <w:color w:val="000000" w:themeColor="text1"/>
          <w:sz w:val="24"/>
          <w:szCs w:val="24"/>
          <w:lang w:val="ro-RO"/>
        </w:rPr>
        <w:t>s-a inregistrat nicio reclamatie a vreunei persoane fizice sau juridice care sa se opuna desfasurarii lucrarilor ce se propun. Prin documentatia de PUG reiese ca aceasta zona poate fi integrata usor in planurile de dezvoltare.</w:t>
      </w:r>
    </w:p>
    <w:p w:rsidR="00702D39" w:rsidRPr="00CF7939" w:rsidRDefault="00702D39" w:rsidP="001E7D2A">
      <w:pPr>
        <w:spacing w:line="276" w:lineRule="auto"/>
        <w:jc w:val="both"/>
        <w:rPr>
          <w:rFonts w:ascii="Arial Narrow" w:hAnsi="Arial Narrow"/>
          <w:color w:val="FF0000"/>
          <w:sz w:val="24"/>
          <w:szCs w:val="24"/>
          <w:lang w:val="ro-RO"/>
        </w:rPr>
      </w:pPr>
    </w:p>
    <w:p w:rsidR="00595505" w:rsidRPr="00D375F7" w:rsidRDefault="006E6DC3" w:rsidP="003F67B3">
      <w:pPr>
        <w:numPr>
          <w:ilvl w:val="0"/>
          <w:numId w:val="3"/>
        </w:numPr>
        <w:spacing w:line="276" w:lineRule="auto"/>
        <w:jc w:val="both"/>
        <w:rPr>
          <w:rFonts w:ascii="Arial Narrow" w:hAnsi="Arial Narrow"/>
          <w:b/>
          <w:color w:val="000000" w:themeColor="text1"/>
          <w:szCs w:val="28"/>
          <w:u w:val="single"/>
          <w:lang w:val="ro-RO"/>
        </w:rPr>
      </w:pPr>
      <w:r w:rsidRPr="00D375F7">
        <w:rPr>
          <w:rFonts w:ascii="Arial Narrow" w:hAnsi="Arial Narrow"/>
          <w:b/>
          <w:color w:val="000000" w:themeColor="text1"/>
          <w:szCs w:val="28"/>
          <w:u w:val="single"/>
          <w:lang w:val="ro-RO"/>
        </w:rPr>
        <w:t>PROPUNERI DE DEZVOLTARE URBANISTICA</w:t>
      </w:r>
    </w:p>
    <w:p w:rsidR="00B949F2" w:rsidRPr="00D375F7" w:rsidRDefault="00B949F2" w:rsidP="00B949F2">
      <w:pPr>
        <w:spacing w:line="276" w:lineRule="auto"/>
        <w:ind w:left="720"/>
        <w:jc w:val="both"/>
        <w:rPr>
          <w:rFonts w:ascii="Arial Narrow" w:hAnsi="Arial Narrow"/>
          <w:b/>
          <w:color w:val="000000" w:themeColor="text1"/>
          <w:szCs w:val="28"/>
          <w:u w:val="single"/>
          <w:lang w:val="ro-RO"/>
        </w:rPr>
      </w:pPr>
    </w:p>
    <w:p w:rsidR="00B949F2" w:rsidRPr="00D375F7" w:rsidRDefault="00B949F2" w:rsidP="003F67B3">
      <w:pPr>
        <w:numPr>
          <w:ilvl w:val="1"/>
          <w:numId w:val="3"/>
        </w:numPr>
        <w:spacing w:line="276" w:lineRule="auto"/>
        <w:jc w:val="both"/>
        <w:rPr>
          <w:rFonts w:ascii="Arial Narrow" w:hAnsi="Arial Narrow"/>
          <w:b/>
          <w:color w:val="000000" w:themeColor="text1"/>
          <w:sz w:val="24"/>
          <w:szCs w:val="24"/>
          <w:lang w:val="ro-RO"/>
        </w:rPr>
      </w:pPr>
      <w:r w:rsidRPr="00D375F7">
        <w:rPr>
          <w:rFonts w:ascii="Arial Narrow" w:hAnsi="Arial Narrow"/>
          <w:b/>
          <w:color w:val="000000" w:themeColor="text1"/>
          <w:sz w:val="24"/>
          <w:szCs w:val="24"/>
          <w:lang w:val="ro-RO"/>
        </w:rPr>
        <w:t>Concluzii ale studiilor de fundamentare</w:t>
      </w:r>
    </w:p>
    <w:p w:rsidR="00B949F2" w:rsidRPr="00D375F7" w:rsidRDefault="00B949F2" w:rsidP="00B949F2">
      <w:pPr>
        <w:spacing w:line="276" w:lineRule="auto"/>
        <w:ind w:left="1080"/>
        <w:jc w:val="both"/>
        <w:rPr>
          <w:rFonts w:ascii="Arial Narrow" w:hAnsi="Arial Narrow"/>
          <w:b/>
          <w:color w:val="000000" w:themeColor="text1"/>
          <w:sz w:val="24"/>
          <w:szCs w:val="24"/>
          <w:lang w:val="ro-RO"/>
        </w:rPr>
      </w:pPr>
    </w:p>
    <w:p w:rsidR="00B949F2" w:rsidRPr="00D375F7" w:rsidRDefault="00CA70CA" w:rsidP="00B949F2">
      <w:pPr>
        <w:spacing w:line="276" w:lineRule="auto"/>
        <w:ind w:left="360" w:firstLine="360"/>
        <w:jc w:val="both"/>
        <w:rPr>
          <w:rFonts w:ascii="Arial Narrow" w:hAnsi="Arial Narrow"/>
          <w:b/>
          <w:color w:val="000000" w:themeColor="text1"/>
          <w:szCs w:val="28"/>
          <w:lang w:val="ro-RO"/>
        </w:rPr>
      </w:pPr>
      <w:r w:rsidRPr="00D375F7">
        <w:rPr>
          <w:rFonts w:ascii="Arial Narrow" w:hAnsi="Arial Narrow"/>
          <w:b/>
          <w:color w:val="000000" w:themeColor="text1"/>
          <w:szCs w:val="28"/>
          <w:lang w:val="ro-RO"/>
        </w:rPr>
        <w:t>Studiu geotehnic</w:t>
      </w:r>
    </w:p>
    <w:p w:rsidR="00CA70CA" w:rsidRPr="00D375F7" w:rsidRDefault="00CA70CA" w:rsidP="00CA70CA">
      <w:pPr>
        <w:pStyle w:val="NoSpacing"/>
        <w:spacing w:line="276" w:lineRule="auto"/>
        <w:ind w:firstLine="360"/>
        <w:rPr>
          <w:rFonts w:ascii="Arial Narrow" w:hAnsi="Arial Narrow"/>
          <w:color w:val="000000" w:themeColor="text1"/>
          <w:sz w:val="24"/>
          <w:szCs w:val="24"/>
        </w:rPr>
      </w:pPr>
      <w:r w:rsidRPr="00D375F7">
        <w:rPr>
          <w:rFonts w:ascii="Arial Narrow" w:hAnsi="Arial Narrow"/>
          <w:color w:val="000000" w:themeColor="text1"/>
          <w:sz w:val="24"/>
          <w:szCs w:val="24"/>
        </w:rPr>
        <w:t>Clima județului Constanța evoluează pe fondul general al climatului temperat continental, prezentând anumite particularități legate de poziția geografică și de componentele fizico-geografice ale teritoriului. Existența Mării Negre și a fluviului Dunărea, cu o permanentă evaporare a apei, asigură umiditatea aerului și totodată provoacă reglarea încălzirii acestuia. Circulația maselor de aer este influențată iarna de anticiclonul siberian care determină reducerea cantităților de precipitații, iar vara anticiclonul Azorelor provoacă temperaturi ridicate și secete. Influențele  Mării Negre se resimt prin toamne lungi și călduroase, ca și prin primăveri târzii și secetoase.</w:t>
      </w:r>
    </w:p>
    <w:p w:rsidR="00CA70CA" w:rsidRPr="00D375F7" w:rsidRDefault="00CA70CA" w:rsidP="00CA70CA">
      <w:pPr>
        <w:pStyle w:val="NoSpacing"/>
        <w:spacing w:line="276" w:lineRule="auto"/>
        <w:rPr>
          <w:rFonts w:ascii="Arial Narrow" w:hAnsi="Arial Narrow"/>
          <w:color w:val="000000" w:themeColor="text1"/>
          <w:sz w:val="24"/>
          <w:szCs w:val="24"/>
        </w:rPr>
      </w:pPr>
      <w:r w:rsidRPr="00D375F7">
        <w:rPr>
          <w:rFonts w:ascii="Arial Narrow" w:hAnsi="Arial Narrow"/>
          <w:color w:val="000000" w:themeColor="text1"/>
          <w:sz w:val="24"/>
          <w:szCs w:val="24"/>
        </w:rPr>
        <w:tab/>
        <w:t>Vântul predominant este cel care bate în direcția N – NE, caracterizându-se printr-o umiditate redusă vara, în timp ce iarna aduce viscole și geruri.</w:t>
      </w:r>
    </w:p>
    <w:p w:rsidR="00CA70CA" w:rsidRPr="00D375F7" w:rsidRDefault="00CA70CA" w:rsidP="00CA70CA">
      <w:pPr>
        <w:pStyle w:val="NoSpacing"/>
        <w:spacing w:line="276" w:lineRule="auto"/>
        <w:rPr>
          <w:rFonts w:ascii="Arial Narrow" w:hAnsi="Arial Narrow"/>
          <w:color w:val="000000" w:themeColor="text1"/>
          <w:sz w:val="24"/>
          <w:szCs w:val="24"/>
        </w:rPr>
      </w:pPr>
      <w:r w:rsidRPr="00D375F7">
        <w:rPr>
          <w:rFonts w:ascii="Arial Narrow" w:hAnsi="Arial Narrow"/>
          <w:color w:val="000000" w:themeColor="text1"/>
          <w:sz w:val="24"/>
          <w:szCs w:val="24"/>
        </w:rPr>
        <w:tab/>
      </w:r>
      <w:r w:rsidRPr="00D375F7">
        <w:rPr>
          <w:rFonts w:ascii="Arial Narrow" w:hAnsi="Arial Narrow"/>
          <w:color w:val="000000" w:themeColor="text1"/>
          <w:sz w:val="24"/>
          <w:szCs w:val="24"/>
          <w:u w:val="single"/>
        </w:rPr>
        <w:t>Temperatura medie a lunii celei mai reci (ianuarie)</w:t>
      </w:r>
      <w:r w:rsidRPr="00D375F7">
        <w:rPr>
          <w:rFonts w:ascii="Arial Narrow" w:hAnsi="Arial Narrow"/>
          <w:color w:val="000000" w:themeColor="text1"/>
          <w:sz w:val="24"/>
          <w:szCs w:val="24"/>
        </w:rPr>
        <w:t xml:space="preserve"> este pe cea mai mare întindere de - 1°C/ - 2°C, dar în extremitatea sud-estică este pozitivă: acest areal este așadar cea mai călduroasă regiune iarna.</w:t>
      </w:r>
    </w:p>
    <w:p w:rsidR="00CA70CA" w:rsidRPr="00D375F7" w:rsidRDefault="00CA70CA" w:rsidP="00CA70CA">
      <w:pPr>
        <w:pStyle w:val="NormalWeb"/>
        <w:spacing w:before="0" w:beforeAutospacing="0" w:after="0" w:afterAutospacing="0"/>
        <w:ind w:left="360" w:right="396" w:firstLine="360"/>
        <w:jc w:val="both"/>
        <w:rPr>
          <w:rFonts w:ascii="Arial Narrow" w:hAnsi="Arial Narrow" w:cs="Arial"/>
          <w:color w:val="000000" w:themeColor="text1"/>
          <w:lang w:val="pt-BR"/>
        </w:rPr>
      </w:pPr>
      <w:r w:rsidRPr="00D375F7">
        <w:rPr>
          <w:rFonts w:ascii="Arial Narrow" w:hAnsi="Arial Narrow" w:cs="Arial"/>
          <w:color w:val="000000" w:themeColor="text1"/>
          <w:u w:val="single"/>
          <w:lang w:val="pt-BR"/>
        </w:rPr>
        <w:t xml:space="preserve">Temperatura medie în  lunile  iunie – august </w:t>
      </w:r>
      <w:r w:rsidRPr="00D375F7">
        <w:rPr>
          <w:rFonts w:ascii="Arial Narrow" w:hAnsi="Arial Narrow" w:cs="Arial"/>
          <w:color w:val="000000" w:themeColor="text1"/>
          <w:lang w:val="pt-BR"/>
        </w:rPr>
        <w:t>depășește 25°C.</w:t>
      </w:r>
    </w:p>
    <w:p w:rsidR="00CA70CA" w:rsidRPr="00D375F7" w:rsidRDefault="00CA70CA" w:rsidP="00CA70CA">
      <w:pPr>
        <w:pStyle w:val="NormalWeb"/>
        <w:spacing w:before="0" w:beforeAutospacing="0" w:after="0" w:afterAutospacing="0"/>
        <w:ind w:left="360" w:right="396" w:firstLine="360"/>
        <w:jc w:val="both"/>
        <w:rPr>
          <w:rFonts w:ascii="Arial Narrow" w:hAnsi="Arial Narrow" w:cs="Arial"/>
          <w:color w:val="000000" w:themeColor="text1"/>
          <w:lang w:val="pt-BR"/>
        </w:rPr>
      </w:pPr>
      <w:r w:rsidRPr="00D375F7">
        <w:rPr>
          <w:rFonts w:ascii="Arial Narrow" w:hAnsi="Arial Narrow" w:cs="Arial"/>
          <w:color w:val="000000" w:themeColor="text1"/>
          <w:lang w:val="pt-BR"/>
        </w:rPr>
        <w:t xml:space="preserve">Temperatura medie anuală este cuprinsă între valorile 11,4°C – 11,8°C.                                      </w:t>
      </w:r>
    </w:p>
    <w:p w:rsidR="00CA70CA" w:rsidRPr="00D375F7" w:rsidRDefault="00CA70CA" w:rsidP="00CA70CA">
      <w:pPr>
        <w:pStyle w:val="NormalWeb"/>
        <w:spacing w:before="0" w:beforeAutospacing="0" w:after="0" w:afterAutospacing="0"/>
        <w:ind w:left="360" w:right="396" w:firstLine="360"/>
        <w:rPr>
          <w:rFonts w:ascii="Arial Narrow" w:hAnsi="Arial Narrow" w:cs="Arial"/>
          <w:color w:val="000000" w:themeColor="text1"/>
          <w:lang w:val="pt-BR"/>
        </w:rPr>
      </w:pPr>
      <w:r w:rsidRPr="00D375F7">
        <w:rPr>
          <w:rFonts w:ascii="Arial Narrow" w:hAnsi="Arial Narrow" w:cs="Arial"/>
          <w:color w:val="000000" w:themeColor="text1"/>
          <w:lang w:val="pt-BR"/>
        </w:rPr>
        <w:t>Amplitudinea termică anuală este destul de diferențiată:  21 - 22°C în jumătatea maritimă a climatului litoral.</w:t>
      </w:r>
    </w:p>
    <w:p w:rsidR="00CA70CA" w:rsidRPr="00D375F7" w:rsidRDefault="00CA70CA" w:rsidP="00CA70CA">
      <w:pPr>
        <w:pStyle w:val="NormalWeb"/>
        <w:spacing w:before="0" w:beforeAutospacing="0" w:after="0" w:afterAutospacing="0"/>
        <w:ind w:left="360" w:right="396" w:firstLine="360"/>
        <w:rPr>
          <w:rFonts w:ascii="Arial Narrow" w:hAnsi="Arial Narrow" w:cs="Arial"/>
          <w:color w:val="000000" w:themeColor="text1"/>
          <w:lang w:val="pt-BR"/>
        </w:rPr>
      </w:pPr>
      <w:r w:rsidRPr="00D375F7">
        <w:rPr>
          <w:rFonts w:ascii="Arial Narrow" w:hAnsi="Arial Narrow" w:cs="Arial"/>
          <w:color w:val="000000" w:themeColor="text1"/>
          <w:u w:val="single"/>
          <w:lang w:val="pt-BR"/>
        </w:rPr>
        <w:lastRenderedPageBreak/>
        <w:t>Regimul precipitațiilor</w:t>
      </w:r>
      <w:r w:rsidRPr="00D375F7">
        <w:rPr>
          <w:rFonts w:ascii="Arial Narrow" w:hAnsi="Arial Narrow" w:cs="Arial"/>
          <w:color w:val="000000" w:themeColor="text1"/>
          <w:lang w:val="pt-BR"/>
        </w:rPr>
        <w:t xml:space="preserve"> Regiunea se caracterizează printr-un climat secetos, cu precipitații atmosferice rare, dar reprezentate prin ploi torențiale. Volumul precipitațiilor anulale sunt cuprinse între 3 – 400 mm/an.</w:t>
      </w:r>
    </w:p>
    <w:p w:rsidR="00CA70CA" w:rsidRPr="00D375F7" w:rsidRDefault="00CA70CA" w:rsidP="00CA70CA">
      <w:pPr>
        <w:autoSpaceDN w:val="0"/>
        <w:adjustRightInd w:val="0"/>
        <w:ind w:left="360" w:right="396" w:firstLine="360"/>
        <w:jc w:val="both"/>
        <w:rPr>
          <w:rFonts w:ascii="Arial Narrow" w:hAnsi="Arial Narrow" w:cs="Arial"/>
          <w:color w:val="000000" w:themeColor="text1"/>
          <w:sz w:val="24"/>
          <w:szCs w:val="24"/>
          <w:lang w:val="pt-BR"/>
        </w:rPr>
      </w:pPr>
      <w:r w:rsidRPr="00D375F7">
        <w:rPr>
          <w:rFonts w:ascii="Arial Narrow" w:hAnsi="Arial Narrow" w:cs="Arial"/>
          <w:color w:val="000000" w:themeColor="text1"/>
          <w:sz w:val="24"/>
          <w:szCs w:val="24"/>
          <w:lang w:val="pt-BR"/>
        </w:rPr>
        <w:t xml:space="preserve">Din punct de vedere al zonării teritoriului României , zonarea valorilor de  vârf ale acceleraţiei terenului pentru  proiectare la  cutremure având intervalul mediu de recurenţă IMR = 225 ani și 20 % probabilitate de depășire în 50 de ani, localitatea Constanța,  conform P100/1 - 2013, se încadrează în zona seismică cu </w:t>
      </w:r>
      <w:r w:rsidRPr="00D375F7">
        <w:rPr>
          <w:rFonts w:ascii="Arial Narrow" w:hAnsi="Arial Narrow" w:cs="Arial"/>
          <w:color w:val="000000" w:themeColor="text1"/>
          <w:sz w:val="24"/>
          <w:szCs w:val="24"/>
          <w:u w:val="single"/>
          <w:lang w:val="pt-BR"/>
        </w:rPr>
        <w:t>ag = 0,20 g şi perioada de control Tc=0,7 sec</w:t>
      </w:r>
      <w:r w:rsidRPr="00D375F7">
        <w:rPr>
          <w:rFonts w:ascii="Arial Narrow" w:hAnsi="Arial Narrow" w:cs="Arial"/>
          <w:color w:val="000000" w:themeColor="text1"/>
          <w:sz w:val="24"/>
          <w:szCs w:val="24"/>
          <w:lang w:val="pt-BR"/>
        </w:rPr>
        <w:t>.</w:t>
      </w:r>
      <w:r w:rsidRPr="00D375F7">
        <w:rPr>
          <w:rFonts w:ascii="Arial Narrow" w:hAnsi="Arial Narrow" w:cs="Arial"/>
          <w:noProof/>
          <w:color w:val="000000" w:themeColor="text1"/>
          <w:sz w:val="24"/>
          <w:szCs w:val="24"/>
          <w:lang w:val="pt-BR"/>
        </w:rPr>
        <w:t xml:space="preserve"> </w:t>
      </w:r>
    </w:p>
    <w:p w:rsidR="00CA70CA" w:rsidRPr="00D375F7" w:rsidRDefault="00CA70CA" w:rsidP="00CA70CA">
      <w:pPr>
        <w:autoSpaceDN w:val="0"/>
        <w:adjustRightInd w:val="0"/>
        <w:ind w:left="360" w:right="396" w:firstLine="360"/>
        <w:jc w:val="both"/>
        <w:rPr>
          <w:rFonts w:ascii="Arial Narrow" w:hAnsi="Arial Narrow" w:cs="Arial"/>
          <w:color w:val="000000" w:themeColor="text1"/>
          <w:sz w:val="24"/>
          <w:szCs w:val="24"/>
          <w:lang w:val="pt-BR"/>
        </w:rPr>
      </w:pPr>
      <w:r w:rsidRPr="00D375F7">
        <w:rPr>
          <w:rFonts w:ascii="Arial Narrow" w:hAnsi="Arial Narrow" w:cs="Arial"/>
          <w:color w:val="000000" w:themeColor="text1"/>
          <w:sz w:val="24"/>
          <w:szCs w:val="24"/>
          <w:u w:val="single"/>
          <w:lang w:val="pt-BR"/>
        </w:rPr>
        <w:t>Adâncimea de îngheț</w:t>
      </w:r>
      <w:r w:rsidRPr="00D375F7">
        <w:rPr>
          <w:rFonts w:ascii="Arial Narrow" w:hAnsi="Arial Narrow" w:cs="Arial"/>
          <w:color w:val="000000" w:themeColor="text1"/>
          <w:sz w:val="24"/>
          <w:szCs w:val="24"/>
          <w:lang w:val="pt-BR"/>
        </w:rPr>
        <w:t xml:space="preserve"> pentru zona analizată, conform NP 112-2013 privind proiectarea fundațiilor de suprafață și conform STAS 6054/77 – zonarea teritoriului Romaniei după adâncimea maximă de îngheț, se situează la  – 0,80 m.</w:t>
      </w:r>
    </w:p>
    <w:p w:rsidR="00CA70CA" w:rsidRPr="00D375F7" w:rsidRDefault="00CA70CA" w:rsidP="00CA70CA">
      <w:pPr>
        <w:autoSpaceDN w:val="0"/>
        <w:adjustRightInd w:val="0"/>
        <w:ind w:left="360" w:right="396" w:firstLine="360"/>
        <w:jc w:val="both"/>
        <w:rPr>
          <w:rFonts w:ascii="Arial Narrow" w:hAnsi="Arial Narrow" w:cs="Arial"/>
          <w:color w:val="000000" w:themeColor="text1"/>
          <w:sz w:val="24"/>
          <w:szCs w:val="24"/>
          <w:lang w:val="pt-BR"/>
        </w:rPr>
      </w:pPr>
      <w:r w:rsidRPr="00D375F7">
        <w:rPr>
          <w:rFonts w:ascii="Arial Narrow" w:hAnsi="Arial Narrow" w:cs="Arial"/>
          <w:color w:val="000000" w:themeColor="text1"/>
          <w:sz w:val="24"/>
          <w:szCs w:val="24"/>
          <w:lang w:val="pt-BR"/>
        </w:rPr>
        <w:t xml:space="preserve">Conform Cod de proiectare CR </w:t>
      </w:r>
      <w:r w:rsidRPr="00D375F7">
        <w:rPr>
          <w:rFonts w:ascii="Arial Narrow" w:hAnsi="Arial Narrow" w:cs="Arial"/>
          <w:color w:val="000000" w:themeColor="text1"/>
          <w:sz w:val="24"/>
          <w:szCs w:val="24"/>
        </w:rPr>
        <w:t>– 1 – 1 - 4 / 2012 privind „Evaluarea acţiunii vântului asupra construcţiilor</w:t>
      </w:r>
      <w:r w:rsidRPr="00D375F7">
        <w:rPr>
          <w:rFonts w:ascii="Arial Narrow" w:hAnsi="Arial Narrow" w:cs="Arial"/>
          <w:color w:val="000000" w:themeColor="text1"/>
          <w:sz w:val="24"/>
          <w:szCs w:val="24"/>
          <w:lang w:val="pt-BR"/>
        </w:rPr>
        <w:t xml:space="preserve">”, valoarea de referinţă a </w:t>
      </w:r>
      <w:r w:rsidRPr="00D375F7">
        <w:rPr>
          <w:rFonts w:ascii="Arial Narrow" w:hAnsi="Arial Narrow" w:cs="Arial"/>
          <w:color w:val="000000" w:themeColor="text1"/>
          <w:sz w:val="24"/>
          <w:szCs w:val="24"/>
          <w:u w:val="single"/>
          <w:lang w:val="pt-BR"/>
        </w:rPr>
        <w:t>presiunii dinamice a vântului</w:t>
      </w:r>
      <w:r w:rsidRPr="00D375F7">
        <w:rPr>
          <w:rFonts w:ascii="Arial Narrow" w:hAnsi="Arial Narrow" w:cs="Arial"/>
          <w:color w:val="000000" w:themeColor="text1"/>
          <w:sz w:val="24"/>
          <w:szCs w:val="24"/>
          <w:lang w:val="pt-BR"/>
        </w:rPr>
        <w:t xml:space="preserve"> la un interval mediu de recurenţă 50 ani (IMR = 50 ani), pentru localitatea Constanța,  este de q</w:t>
      </w:r>
      <w:r w:rsidRPr="00D375F7">
        <w:rPr>
          <w:rFonts w:ascii="Arial Narrow" w:hAnsi="Arial Narrow" w:cs="Arial"/>
          <w:color w:val="000000" w:themeColor="text1"/>
          <w:sz w:val="24"/>
          <w:szCs w:val="24"/>
          <w:vertAlign w:val="subscript"/>
          <w:lang w:val="pt-BR"/>
        </w:rPr>
        <w:t>b</w:t>
      </w:r>
      <w:r w:rsidRPr="00D375F7">
        <w:rPr>
          <w:rFonts w:ascii="Arial Narrow" w:hAnsi="Arial Narrow" w:cs="Arial"/>
          <w:color w:val="000000" w:themeColor="text1"/>
          <w:sz w:val="24"/>
          <w:szCs w:val="24"/>
          <w:lang w:val="pt-BR"/>
        </w:rPr>
        <w:t xml:space="preserve"> = 0,5 kPa, construcţiile având încadrare în clasa de importanţă – expunere I.</w:t>
      </w:r>
      <w:r w:rsidRPr="00D375F7">
        <w:rPr>
          <w:rFonts w:ascii="Arial Narrow" w:hAnsi="Arial Narrow"/>
          <w:noProof/>
          <w:color w:val="000000" w:themeColor="text1"/>
          <w:sz w:val="24"/>
          <w:szCs w:val="24"/>
        </w:rPr>
        <w:t xml:space="preserve"> </w:t>
      </w:r>
    </w:p>
    <w:p w:rsidR="00CA70CA" w:rsidRPr="00D375F7" w:rsidRDefault="00CA70CA" w:rsidP="00CA70CA">
      <w:pPr>
        <w:autoSpaceDN w:val="0"/>
        <w:adjustRightInd w:val="0"/>
        <w:ind w:left="360" w:right="396" w:firstLine="360"/>
        <w:jc w:val="both"/>
        <w:rPr>
          <w:rFonts w:ascii="Arial Narrow" w:hAnsi="Arial Narrow" w:cs="Arial"/>
          <w:color w:val="000000" w:themeColor="text1"/>
          <w:sz w:val="24"/>
          <w:szCs w:val="24"/>
          <w:lang w:val="pt-BR"/>
        </w:rPr>
      </w:pPr>
      <w:r w:rsidRPr="00D375F7">
        <w:rPr>
          <w:rFonts w:ascii="Arial Narrow" w:hAnsi="Arial Narrow" w:cs="Arial"/>
          <w:color w:val="000000" w:themeColor="text1"/>
          <w:sz w:val="24"/>
          <w:szCs w:val="24"/>
          <w:lang w:val="pt-BR"/>
        </w:rPr>
        <w:t xml:space="preserve">Conform Cod de proiectare CR </w:t>
      </w:r>
      <w:r w:rsidRPr="00D375F7">
        <w:rPr>
          <w:rFonts w:ascii="Arial Narrow" w:hAnsi="Arial Narrow" w:cs="Arial"/>
          <w:color w:val="000000" w:themeColor="text1"/>
          <w:sz w:val="24"/>
          <w:szCs w:val="24"/>
        </w:rPr>
        <w:t>– 1 – 1 - 3 / 2012 privind „Evaluarea acţiunii zăpezii asupra construcţiilor</w:t>
      </w:r>
      <w:r w:rsidRPr="00D375F7">
        <w:rPr>
          <w:rFonts w:ascii="Arial Narrow" w:hAnsi="Arial Narrow" w:cs="Arial"/>
          <w:color w:val="000000" w:themeColor="text1"/>
          <w:sz w:val="24"/>
          <w:szCs w:val="24"/>
          <w:lang w:val="pt-BR"/>
        </w:rPr>
        <w:t xml:space="preserve">”, pentru localitatea Constanța,  se precizează o valoare caracteristică </w:t>
      </w:r>
      <w:r w:rsidRPr="00D375F7">
        <w:rPr>
          <w:rFonts w:ascii="Arial Narrow" w:hAnsi="Arial Narrow" w:cs="Arial"/>
          <w:color w:val="000000" w:themeColor="text1"/>
          <w:sz w:val="24"/>
          <w:szCs w:val="24"/>
          <w:u w:val="single"/>
          <w:lang w:val="pt-BR"/>
        </w:rPr>
        <w:t>a încărcării din zăpadă pe sol</w:t>
      </w:r>
      <w:r w:rsidRPr="00D375F7">
        <w:rPr>
          <w:rFonts w:ascii="Arial Narrow" w:hAnsi="Arial Narrow" w:cs="Arial"/>
          <w:color w:val="000000" w:themeColor="text1"/>
          <w:sz w:val="24"/>
          <w:szCs w:val="24"/>
          <w:lang w:val="pt-BR"/>
        </w:rPr>
        <w:t xml:space="preserve"> s</w:t>
      </w:r>
      <w:r w:rsidRPr="00D375F7">
        <w:rPr>
          <w:rFonts w:ascii="Arial Narrow" w:hAnsi="Arial Narrow" w:cs="Arial"/>
          <w:color w:val="000000" w:themeColor="text1"/>
          <w:sz w:val="24"/>
          <w:szCs w:val="24"/>
          <w:vertAlign w:val="subscript"/>
          <w:lang w:val="pt-BR"/>
        </w:rPr>
        <w:t xml:space="preserve">k </w:t>
      </w:r>
      <w:r w:rsidRPr="00D375F7">
        <w:rPr>
          <w:rFonts w:ascii="Arial Narrow" w:hAnsi="Arial Narrow" w:cs="Arial"/>
          <w:color w:val="000000" w:themeColor="text1"/>
          <w:sz w:val="24"/>
          <w:szCs w:val="24"/>
          <w:lang w:val="pt-BR"/>
        </w:rPr>
        <w:t>= 1,5 KN/m</w:t>
      </w:r>
      <w:r w:rsidRPr="00D375F7">
        <w:rPr>
          <w:rFonts w:ascii="Arial Narrow" w:hAnsi="Arial Narrow" w:cs="Arial"/>
          <w:color w:val="000000" w:themeColor="text1"/>
          <w:sz w:val="24"/>
          <w:szCs w:val="24"/>
          <w:vertAlign w:val="superscript"/>
          <w:lang w:val="pt-BR"/>
        </w:rPr>
        <w:t>2</w:t>
      </w:r>
      <w:r w:rsidRPr="00D375F7">
        <w:rPr>
          <w:rFonts w:ascii="Arial Narrow" w:hAnsi="Arial Narrow" w:cs="Arial"/>
          <w:color w:val="000000" w:themeColor="text1"/>
          <w:sz w:val="24"/>
          <w:szCs w:val="24"/>
          <w:lang w:val="pt-BR"/>
        </w:rPr>
        <w:t>, construcţiile având încadrare în clasa de importanţă – expunere I.</w:t>
      </w:r>
    </w:p>
    <w:p w:rsidR="00CA70CA" w:rsidRPr="00527130" w:rsidRDefault="00CA70CA" w:rsidP="00CA70CA">
      <w:pPr>
        <w:ind w:left="360" w:right="396" w:firstLine="360"/>
        <w:jc w:val="both"/>
        <w:rPr>
          <w:rFonts w:ascii="Arial Narrow" w:hAnsi="Arial Narrow" w:cs="Arial"/>
          <w:color w:val="000000" w:themeColor="text1"/>
          <w:sz w:val="24"/>
          <w:szCs w:val="24"/>
        </w:rPr>
      </w:pPr>
      <w:r w:rsidRPr="00527130">
        <w:rPr>
          <w:rFonts w:ascii="Arial Narrow" w:hAnsi="Arial Narrow" w:cs="Arial"/>
          <w:color w:val="000000" w:themeColor="text1"/>
          <w:sz w:val="24"/>
          <w:szCs w:val="24"/>
          <w:u w:val="single"/>
        </w:rPr>
        <w:t>Stratificația terenului amplasament</w:t>
      </w:r>
      <w:r w:rsidRPr="00527130">
        <w:rPr>
          <w:rFonts w:ascii="Arial Narrow" w:hAnsi="Arial Narrow" w:cs="Arial"/>
          <w:color w:val="000000" w:themeColor="text1"/>
          <w:sz w:val="24"/>
          <w:szCs w:val="24"/>
        </w:rPr>
        <w:t xml:space="preserve"> se prezintă astfel:</w:t>
      </w:r>
    </w:p>
    <w:p w:rsidR="00CA70CA" w:rsidRPr="00527130" w:rsidRDefault="00CA70CA" w:rsidP="00CA70CA">
      <w:pPr>
        <w:ind w:left="360" w:right="396" w:firstLine="360"/>
        <w:jc w:val="both"/>
        <w:rPr>
          <w:rFonts w:ascii="Arial Narrow" w:hAnsi="Arial Narrow" w:cs="Arial"/>
          <w:color w:val="000000" w:themeColor="text1"/>
          <w:sz w:val="24"/>
          <w:szCs w:val="24"/>
        </w:rPr>
      </w:pPr>
      <w:r w:rsidRPr="00527130">
        <w:rPr>
          <w:rFonts w:ascii="Arial Narrow" w:hAnsi="Arial Narrow" w:cs="Arial"/>
          <w:b/>
          <w:color w:val="000000" w:themeColor="text1"/>
          <w:sz w:val="24"/>
          <w:szCs w:val="24"/>
        </w:rPr>
        <w:t>0</w:t>
      </w:r>
      <w:proofErr w:type="gramStart"/>
      <w:r w:rsidRPr="00527130">
        <w:rPr>
          <w:rFonts w:ascii="Arial Narrow" w:hAnsi="Arial Narrow" w:cs="Arial"/>
          <w:b/>
          <w:color w:val="000000" w:themeColor="text1"/>
          <w:sz w:val="24"/>
          <w:szCs w:val="24"/>
        </w:rPr>
        <w:t>,00</w:t>
      </w:r>
      <w:proofErr w:type="gramEnd"/>
      <w:r w:rsidRPr="00527130">
        <w:rPr>
          <w:rFonts w:ascii="Arial Narrow" w:hAnsi="Arial Narrow" w:cs="Arial"/>
          <w:b/>
          <w:color w:val="000000" w:themeColor="text1"/>
          <w:sz w:val="24"/>
          <w:szCs w:val="24"/>
        </w:rPr>
        <w:t xml:space="preserve"> ÷ </w:t>
      </w:r>
      <w:r w:rsidR="00527130" w:rsidRPr="00527130">
        <w:rPr>
          <w:rFonts w:ascii="Arial Narrow" w:hAnsi="Arial Narrow" w:cs="Arial"/>
          <w:b/>
          <w:color w:val="000000" w:themeColor="text1"/>
          <w:sz w:val="24"/>
          <w:szCs w:val="24"/>
        </w:rPr>
        <w:t>1.10</w:t>
      </w:r>
      <w:r w:rsidRPr="00527130">
        <w:rPr>
          <w:rFonts w:ascii="Arial Narrow" w:hAnsi="Arial Narrow" w:cs="Arial"/>
          <w:color w:val="000000" w:themeColor="text1"/>
          <w:sz w:val="24"/>
          <w:szCs w:val="24"/>
        </w:rPr>
        <w:t xml:space="preserve"> – </w:t>
      </w:r>
      <w:r w:rsidR="00527130" w:rsidRPr="00527130">
        <w:rPr>
          <w:rFonts w:ascii="Arial Narrow" w:hAnsi="Arial Narrow" w:cs="Arial"/>
          <w:color w:val="000000" w:themeColor="text1"/>
          <w:sz w:val="24"/>
          <w:szCs w:val="24"/>
        </w:rPr>
        <w:t>pamant cenusiu argilos</w:t>
      </w:r>
      <w:r w:rsidRPr="00527130">
        <w:rPr>
          <w:rFonts w:ascii="Arial Narrow" w:hAnsi="Arial Narrow" w:cs="Arial"/>
          <w:color w:val="000000" w:themeColor="text1"/>
          <w:sz w:val="24"/>
          <w:szCs w:val="24"/>
        </w:rPr>
        <w:t>;</w:t>
      </w:r>
    </w:p>
    <w:p w:rsidR="00527130" w:rsidRPr="00527130" w:rsidRDefault="00527130" w:rsidP="00527130">
      <w:pPr>
        <w:ind w:left="360" w:right="396" w:firstLine="360"/>
        <w:jc w:val="both"/>
        <w:rPr>
          <w:rFonts w:ascii="Arial Narrow" w:hAnsi="Arial Narrow" w:cs="Arial"/>
          <w:color w:val="000000" w:themeColor="text1"/>
          <w:sz w:val="24"/>
          <w:szCs w:val="24"/>
        </w:rPr>
      </w:pPr>
      <w:r w:rsidRPr="00527130">
        <w:rPr>
          <w:rFonts w:ascii="Arial Narrow" w:hAnsi="Arial Narrow" w:cs="Arial"/>
          <w:b/>
          <w:color w:val="000000" w:themeColor="text1"/>
          <w:sz w:val="24"/>
          <w:szCs w:val="24"/>
        </w:rPr>
        <w:t>1.10 ÷ 3.50</w:t>
      </w:r>
      <w:r w:rsidRPr="00527130">
        <w:rPr>
          <w:rFonts w:ascii="Arial Narrow" w:hAnsi="Arial Narrow" w:cs="Arial"/>
          <w:color w:val="000000" w:themeColor="text1"/>
          <w:sz w:val="24"/>
          <w:szCs w:val="24"/>
        </w:rPr>
        <w:t xml:space="preserve"> – loess galben plastic vartos – praf argilos loessid;</w:t>
      </w:r>
    </w:p>
    <w:p w:rsidR="00527130" w:rsidRPr="00527130" w:rsidRDefault="00527130" w:rsidP="00527130">
      <w:pPr>
        <w:ind w:left="360" w:right="396" w:firstLine="360"/>
        <w:jc w:val="both"/>
        <w:rPr>
          <w:rFonts w:ascii="Arial Narrow" w:hAnsi="Arial Narrow" w:cs="Arial"/>
          <w:color w:val="000000" w:themeColor="text1"/>
          <w:sz w:val="24"/>
          <w:szCs w:val="24"/>
        </w:rPr>
      </w:pPr>
      <w:r w:rsidRPr="00527130">
        <w:rPr>
          <w:rFonts w:ascii="Arial Narrow" w:hAnsi="Arial Narrow" w:cs="Arial"/>
          <w:b/>
          <w:color w:val="000000" w:themeColor="text1"/>
          <w:sz w:val="24"/>
          <w:szCs w:val="24"/>
        </w:rPr>
        <w:t>3.50 ÷ 4.90</w:t>
      </w:r>
      <w:r w:rsidRPr="00527130">
        <w:rPr>
          <w:rFonts w:ascii="Arial Narrow" w:hAnsi="Arial Narrow" w:cs="Arial"/>
          <w:color w:val="000000" w:themeColor="text1"/>
          <w:sz w:val="24"/>
          <w:szCs w:val="24"/>
        </w:rPr>
        <w:t xml:space="preserve"> – argila prafoasa cafenie – galbuie platic vartoasa;</w:t>
      </w:r>
    </w:p>
    <w:p w:rsidR="00527130" w:rsidRPr="00527130" w:rsidRDefault="00527130" w:rsidP="00527130">
      <w:pPr>
        <w:ind w:left="360" w:right="396" w:firstLine="360"/>
        <w:jc w:val="both"/>
        <w:rPr>
          <w:rFonts w:ascii="Arial Narrow" w:hAnsi="Arial Narrow" w:cs="Arial"/>
          <w:color w:val="000000" w:themeColor="text1"/>
          <w:sz w:val="24"/>
          <w:szCs w:val="24"/>
        </w:rPr>
      </w:pPr>
      <w:r w:rsidRPr="00527130">
        <w:rPr>
          <w:rFonts w:ascii="Arial Narrow" w:hAnsi="Arial Narrow" w:cs="Arial"/>
          <w:b/>
          <w:color w:val="000000" w:themeColor="text1"/>
          <w:sz w:val="24"/>
          <w:szCs w:val="24"/>
        </w:rPr>
        <w:t>4.90 ÷ 7.00</w:t>
      </w:r>
      <w:r w:rsidRPr="00527130">
        <w:rPr>
          <w:rFonts w:ascii="Arial Narrow" w:hAnsi="Arial Narrow" w:cs="Arial"/>
          <w:color w:val="000000" w:themeColor="text1"/>
          <w:sz w:val="24"/>
          <w:szCs w:val="24"/>
        </w:rPr>
        <w:t>– loess galben plastic vartos – praf argilos loessid;</w:t>
      </w:r>
    </w:p>
    <w:p w:rsidR="00CA70CA" w:rsidRPr="00527130" w:rsidRDefault="00CA70CA" w:rsidP="00CA70CA">
      <w:pPr>
        <w:ind w:left="360" w:right="396" w:firstLine="360"/>
        <w:jc w:val="both"/>
        <w:rPr>
          <w:rFonts w:ascii="Arial Narrow" w:hAnsi="Arial Narrow" w:cs="Arial"/>
          <w:color w:val="000000" w:themeColor="text1"/>
          <w:sz w:val="24"/>
          <w:szCs w:val="24"/>
        </w:rPr>
      </w:pPr>
      <w:r w:rsidRPr="00527130">
        <w:rPr>
          <w:rFonts w:ascii="Arial Narrow" w:hAnsi="Arial Narrow" w:cs="Arial"/>
          <w:b/>
          <w:color w:val="000000" w:themeColor="text1"/>
          <w:sz w:val="24"/>
          <w:szCs w:val="24"/>
        </w:rPr>
        <w:t xml:space="preserve">Presiunea terenului </w:t>
      </w:r>
      <w:proofErr w:type="gramStart"/>
      <w:r w:rsidRPr="00527130">
        <w:rPr>
          <w:rFonts w:ascii="Arial Narrow" w:hAnsi="Arial Narrow" w:cs="Arial"/>
          <w:b/>
          <w:color w:val="000000" w:themeColor="text1"/>
          <w:sz w:val="24"/>
          <w:szCs w:val="24"/>
        </w:rPr>
        <w:t>este</w:t>
      </w:r>
      <w:proofErr w:type="gramEnd"/>
      <w:r w:rsidRPr="00527130">
        <w:rPr>
          <w:rFonts w:ascii="Arial Narrow" w:hAnsi="Arial Narrow" w:cs="Arial"/>
          <w:b/>
          <w:color w:val="000000" w:themeColor="text1"/>
          <w:sz w:val="24"/>
          <w:szCs w:val="24"/>
        </w:rPr>
        <w:t xml:space="preserve"> de 150 kPa</w:t>
      </w:r>
      <w:r w:rsidRPr="00527130">
        <w:rPr>
          <w:rFonts w:ascii="Arial Narrow" w:hAnsi="Arial Narrow" w:cs="Arial"/>
          <w:color w:val="000000" w:themeColor="text1"/>
          <w:sz w:val="24"/>
          <w:szCs w:val="24"/>
        </w:rPr>
        <w:t>.</w:t>
      </w:r>
    </w:p>
    <w:p w:rsidR="00CA70CA" w:rsidRPr="00CF7939" w:rsidRDefault="00CA70CA" w:rsidP="00B949F2">
      <w:pPr>
        <w:spacing w:line="276" w:lineRule="auto"/>
        <w:ind w:left="360" w:firstLine="360"/>
        <w:jc w:val="both"/>
        <w:rPr>
          <w:rFonts w:ascii="Arial Narrow" w:hAnsi="Arial Narrow"/>
          <w:b/>
          <w:color w:val="FF0000"/>
          <w:sz w:val="32"/>
          <w:szCs w:val="32"/>
          <w:lang w:val="ro-RO"/>
        </w:rPr>
      </w:pPr>
    </w:p>
    <w:p w:rsidR="00595505" w:rsidRPr="00527130" w:rsidRDefault="00595505" w:rsidP="003F67B3">
      <w:pPr>
        <w:numPr>
          <w:ilvl w:val="1"/>
          <w:numId w:val="3"/>
        </w:numPr>
        <w:spacing w:line="276" w:lineRule="auto"/>
        <w:jc w:val="both"/>
        <w:rPr>
          <w:rFonts w:ascii="Arial Narrow" w:hAnsi="Arial Narrow"/>
          <w:b/>
          <w:color w:val="000000" w:themeColor="text1"/>
          <w:sz w:val="24"/>
          <w:szCs w:val="24"/>
          <w:lang w:val="ro-RO"/>
        </w:rPr>
      </w:pPr>
      <w:r w:rsidRPr="00527130">
        <w:rPr>
          <w:rFonts w:ascii="Arial Narrow" w:hAnsi="Arial Narrow"/>
          <w:b/>
          <w:color w:val="000000" w:themeColor="text1"/>
          <w:sz w:val="24"/>
          <w:szCs w:val="24"/>
          <w:lang w:val="ro-RO"/>
        </w:rPr>
        <w:t>Prevederi ale P.U.G.</w:t>
      </w:r>
    </w:p>
    <w:p w:rsidR="00595505" w:rsidRPr="00527130" w:rsidRDefault="00595505" w:rsidP="001E7D2A">
      <w:pPr>
        <w:spacing w:line="276" w:lineRule="auto"/>
        <w:ind w:left="360"/>
        <w:jc w:val="both"/>
        <w:rPr>
          <w:rFonts w:ascii="Arial Narrow" w:hAnsi="Arial Narrow"/>
          <w:b/>
          <w:color w:val="000000" w:themeColor="text1"/>
          <w:sz w:val="24"/>
          <w:szCs w:val="24"/>
          <w:lang w:val="ro-RO"/>
        </w:rPr>
      </w:pPr>
    </w:p>
    <w:p w:rsidR="00595505" w:rsidRPr="00527130" w:rsidRDefault="00EC075B" w:rsidP="001E7D2A">
      <w:pPr>
        <w:spacing w:line="276" w:lineRule="auto"/>
        <w:ind w:left="360" w:firstLine="360"/>
        <w:jc w:val="both"/>
        <w:rPr>
          <w:rFonts w:ascii="Arial Narrow" w:hAnsi="Arial Narrow"/>
          <w:b/>
          <w:color w:val="000000" w:themeColor="text1"/>
          <w:sz w:val="24"/>
          <w:szCs w:val="24"/>
          <w:u w:val="single"/>
          <w:lang w:val="ro-RO"/>
        </w:rPr>
      </w:pPr>
      <w:r w:rsidRPr="00527130">
        <w:rPr>
          <w:rFonts w:ascii="Arial Narrow" w:hAnsi="Arial Narrow"/>
          <w:b/>
          <w:color w:val="000000" w:themeColor="text1"/>
          <w:sz w:val="24"/>
          <w:szCs w:val="24"/>
          <w:u w:val="single"/>
          <w:lang w:val="ro-RO"/>
        </w:rPr>
        <w:t>Potrivit documentatiei de urbanism P</w:t>
      </w:r>
      <w:r w:rsidR="00A671A6" w:rsidRPr="00527130">
        <w:rPr>
          <w:rFonts w:ascii="Arial Narrow" w:hAnsi="Arial Narrow"/>
          <w:b/>
          <w:color w:val="000000" w:themeColor="text1"/>
          <w:sz w:val="24"/>
          <w:szCs w:val="24"/>
          <w:u w:val="single"/>
          <w:lang w:val="ro-RO"/>
        </w:rPr>
        <w:t>lan U</w:t>
      </w:r>
      <w:r w:rsidR="00213EB5" w:rsidRPr="00527130">
        <w:rPr>
          <w:rFonts w:ascii="Arial Narrow" w:hAnsi="Arial Narrow"/>
          <w:b/>
          <w:color w:val="000000" w:themeColor="text1"/>
          <w:sz w:val="24"/>
          <w:szCs w:val="24"/>
          <w:u w:val="single"/>
          <w:lang w:val="ro-RO"/>
        </w:rPr>
        <w:t>rbanistic General</w:t>
      </w:r>
      <w:r w:rsidRPr="00527130">
        <w:rPr>
          <w:rFonts w:ascii="Arial Narrow" w:hAnsi="Arial Narrow"/>
          <w:b/>
          <w:color w:val="000000" w:themeColor="text1"/>
          <w:sz w:val="24"/>
          <w:szCs w:val="24"/>
          <w:u w:val="single"/>
          <w:lang w:val="ro-RO"/>
        </w:rPr>
        <w:t>, imobi</w:t>
      </w:r>
      <w:r w:rsidR="004C55E7" w:rsidRPr="00527130">
        <w:rPr>
          <w:rFonts w:ascii="Arial Narrow" w:hAnsi="Arial Narrow"/>
          <w:b/>
          <w:color w:val="000000" w:themeColor="text1"/>
          <w:sz w:val="24"/>
          <w:szCs w:val="24"/>
          <w:u w:val="single"/>
          <w:lang w:val="ro-RO"/>
        </w:rPr>
        <w:t xml:space="preserve">lul este situat </w:t>
      </w:r>
      <w:r w:rsidR="00D375F7" w:rsidRPr="00527130">
        <w:rPr>
          <w:rFonts w:ascii="Arial Narrow" w:hAnsi="Arial Narrow"/>
          <w:b/>
          <w:color w:val="000000" w:themeColor="text1"/>
          <w:sz w:val="24"/>
          <w:szCs w:val="24"/>
          <w:u w:val="single"/>
          <w:lang w:val="ro-RO"/>
        </w:rPr>
        <w:t>in UTR – S2 – Statiunea Venus</w:t>
      </w:r>
      <w:r w:rsidR="0054400A" w:rsidRPr="00527130">
        <w:rPr>
          <w:rFonts w:ascii="Arial Narrow" w:hAnsi="Arial Narrow"/>
          <w:b/>
          <w:color w:val="000000" w:themeColor="text1"/>
          <w:sz w:val="24"/>
          <w:szCs w:val="24"/>
          <w:u w:val="single"/>
          <w:lang w:val="ro-RO"/>
        </w:rPr>
        <w:t>.</w:t>
      </w:r>
    </w:p>
    <w:p w:rsidR="00D375F7" w:rsidRPr="00D375F7" w:rsidRDefault="00D375F7" w:rsidP="00D375F7">
      <w:pPr>
        <w:pStyle w:val="ListParagraph"/>
        <w:numPr>
          <w:ilvl w:val="0"/>
          <w:numId w:val="1"/>
        </w:numPr>
        <w:spacing w:line="276" w:lineRule="auto"/>
        <w:jc w:val="both"/>
        <w:rPr>
          <w:rFonts w:ascii="Arial Narrow" w:hAnsi="Arial Narrow"/>
          <w:sz w:val="24"/>
          <w:szCs w:val="24"/>
          <w:lang w:val="ro-RO"/>
        </w:rPr>
      </w:pPr>
      <w:r w:rsidRPr="00D375F7">
        <w:rPr>
          <w:rFonts w:ascii="Arial Narrow" w:hAnsi="Arial Narrow"/>
          <w:color w:val="000000" w:themeColor="text1"/>
          <w:sz w:val="24"/>
          <w:szCs w:val="24"/>
          <w:lang w:val="ro-RO"/>
        </w:rPr>
        <w:t xml:space="preserve">Aprecieri asupra fondului construit existent: </w:t>
      </w:r>
      <w:r w:rsidRPr="00D375F7">
        <w:rPr>
          <w:rFonts w:ascii="Arial Narrow" w:hAnsi="Arial Narrow"/>
          <w:sz w:val="24"/>
          <w:szCs w:val="24"/>
          <w:lang w:val="ro-RO"/>
        </w:rPr>
        <w:t>Fondul construit este alcatuit din structura functionala si volumetrica construita unitar, realizat pe baza de proiect de urbanism.</w:t>
      </w:r>
    </w:p>
    <w:p w:rsidR="00D375F7" w:rsidRDefault="00D375F7" w:rsidP="00D375F7">
      <w:pPr>
        <w:numPr>
          <w:ilvl w:val="0"/>
          <w:numId w:val="1"/>
        </w:numPr>
        <w:spacing w:line="276" w:lineRule="auto"/>
        <w:jc w:val="both"/>
        <w:rPr>
          <w:rFonts w:ascii="Arial Narrow" w:hAnsi="Arial Narrow"/>
          <w:color w:val="000000" w:themeColor="text1"/>
          <w:sz w:val="24"/>
          <w:szCs w:val="24"/>
          <w:lang w:val="ro-RO"/>
        </w:rPr>
      </w:pPr>
      <w:r>
        <w:rPr>
          <w:rFonts w:ascii="Arial Narrow" w:hAnsi="Arial Narrow"/>
          <w:color w:val="000000" w:themeColor="text1"/>
          <w:sz w:val="24"/>
          <w:szCs w:val="24"/>
          <w:lang w:val="ro-RO"/>
        </w:rPr>
        <w:t>F</w:t>
      </w:r>
      <w:r w:rsidRPr="00213EB5">
        <w:rPr>
          <w:rFonts w:ascii="Arial Narrow" w:hAnsi="Arial Narrow"/>
          <w:color w:val="000000" w:themeColor="text1"/>
          <w:sz w:val="24"/>
          <w:szCs w:val="24"/>
          <w:lang w:val="ro-RO"/>
        </w:rPr>
        <w:t xml:space="preserve">unctiuni </w:t>
      </w:r>
      <w:r>
        <w:rPr>
          <w:rFonts w:ascii="Arial Narrow" w:hAnsi="Arial Narrow"/>
          <w:sz w:val="24"/>
          <w:szCs w:val="24"/>
          <w:lang w:val="ro-RO"/>
        </w:rPr>
        <w:t>dominante: turism, cu cazare in hoteluri, vile si camping</w:t>
      </w:r>
      <w:r w:rsidRPr="00213EB5">
        <w:rPr>
          <w:rFonts w:ascii="Arial Narrow" w:hAnsi="Arial Narrow"/>
          <w:color w:val="000000" w:themeColor="text1"/>
          <w:sz w:val="24"/>
          <w:szCs w:val="24"/>
          <w:lang w:val="ro-RO"/>
        </w:rPr>
        <w:t>;</w:t>
      </w:r>
    </w:p>
    <w:p w:rsidR="00D375F7" w:rsidRPr="00213EB5" w:rsidRDefault="00D375F7" w:rsidP="00D375F7">
      <w:pPr>
        <w:numPr>
          <w:ilvl w:val="0"/>
          <w:numId w:val="1"/>
        </w:numPr>
        <w:spacing w:line="276" w:lineRule="auto"/>
        <w:jc w:val="both"/>
        <w:rPr>
          <w:rFonts w:ascii="Arial Narrow" w:hAnsi="Arial Narrow"/>
          <w:color w:val="000000" w:themeColor="text1"/>
          <w:sz w:val="24"/>
          <w:szCs w:val="24"/>
          <w:lang w:val="ro-RO"/>
        </w:rPr>
      </w:pPr>
      <w:r>
        <w:rPr>
          <w:rFonts w:ascii="Arial Narrow" w:hAnsi="Arial Narrow"/>
          <w:color w:val="000000" w:themeColor="text1"/>
          <w:sz w:val="24"/>
          <w:szCs w:val="24"/>
          <w:lang w:val="ro-RO"/>
        </w:rPr>
        <w:t>Functiuni permise: se pot elibera certificate de urbanism pentru: reparatii si intretinere la constructii existente, schimbari de folosinta ale spatiilor de cazare, alimentatie publica sau comerciala in spatii de interes general, agrement sau sociale, amenajari de spatii de parcare, amenajari pentru ridicarea gradului de servire turistica, dotari de plaja adiacente soselei Satur - Venus</w:t>
      </w:r>
    </w:p>
    <w:p w:rsidR="00D375F7" w:rsidRDefault="00D375F7" w:rsidP="00D375F7">
      <w:pPr>
        <w:numPr>
          <w:ilvl w:val="0"/>
          <w:numId w:val="1"/>
        </w:numPr>
        <w:spacing w:line="276" w:lineRule="auto"/>
        <w:jc w:val="both"/>
        <w:rPr>
          <w:rFonts w:ascii="Arial Narrow" w:hAnsi="Arial Narrow"/>
          <w:color w:val="000000" w:themeColor="text1"/>
          <w:sz w:val="24"/>
          <w:szCs w:val="24"/>
          <w:lang w:val="ro-RO"/>
        </w:rPr>
      </w:pPr>
      <w:r w:rsidRPr="00213EB5">
        <w:rPr>
          <w:rFonts w:ascii="Arial Narrow" w:hAnsi="Arial Narrow"/>
          <w:color w:val="000000" w:themeColor="text1"/>
          <w:sz w:val="24"/>
          <w:szCs w:val="24"/>
          <w:lang w:val="ro-RO"/>
        </w:rPr>
        <w:t xml:space="preserve">Regimul de inaltime: </w:t>
      </w:r>
      <w:r>
        <w:rPr>
          <w:rFonts w:ascii="Arial Narrow" w:hAnsi="Arial Narrow"/>
          <w:color w:val="000000" w:themeColor="text1"/>
          <w:sz w:val="24"/>
          <w:szCs w:val="24"/>
          <w:lang w:val="ro-RO"/>
        </w:rPr>
        <w:t>P-P+10E</w:t>
      </w:r>
      <w:r w:rsidRPr="00213EB5">
        <w:rPr>
          <w:rFonts w:ascii="Arial Narrow" w:hAnsi="Arial Narrow"/>
          <w:color w:val="000000" w:themeColor="text1"/>
          <w:sz w:val="24"/>
          <w:szCs w:val="24"/>
          <w:lang w:val="ro-RO"/>
        </w:rPr>
        <w:t>;</w:t>
      </w:r>
      <w:r>
        <w:rPr>
          <w:rFonts w:ascii="Arial Narrow" w:hAnsi="Arial Narrow"/>
          <w:color w:val="000000" w:themeColor="text1"/>
          <w:sz w:val="24"/>
          <w:szCs w:val="24"/>
          <w:lang w:val="ro-RO"/>
        </w:rPr>
        <w:t xml:space="preserve"> (se mentin cladirile existente)</w:t>
      </w:r>
    </w:p>
    <w:p w:rsidR="00D375F7" w:rsidRDefault="00D375F7" w:rsidP="00D375F7">
      <w:pPr>
        <w:numPr>
          <w:ilvl w:val="0"/>
          <w:numId w:val="1"/>
        </w:numPr>
        <w:spacing w:line="276" w:lineRule="auto"/>
        <w:jc w:val="both"/>
        <w:rPr>
          <w:rFonts w:ascii="Arial Narrow" w:hAnsi="Arial Narrow"/>
          <w:color w:val="000000" w:themeColor="text1"/>
          <w:sz w:val="24"/>
          <w:szCs w:val="24"/>
          <w:lang w:val="ro-RO"/>
        </w:rPr>
      </w:pPr>
      <w:r>
        <w:rPr>
          <w:rFonts w:ascii="Arial Narrow" w:hAnsi="Arial Narrow"/>
          <w:color w:val="000000" w:themeColor="text1"/>
          <w:sz w:val="24"/>
          <w:szCs w:val="24"/>
          <w:lang w:val="ro-RO"/>
        </w:rPr>
        <w:t>Disponibilitati de teren: nu exista disponibilitati de teren</w:t>
      </w:r>
    </w:p>
    <w:p w:rsidR="00D375F7" w:rsidRPr="00213EB5" w:rsidRDefault="00D375F7" w:rsidP="00D375F7">
      <w:pPr>
        <w:numPr>
          <w:ilvl w:val="0"/>
          <w:numId w:val="1"/>
        </w:numPr>
        <w:spacing w:line="276" w:lineRule="auto"/>
        <w:jc w:val="both"/>
        <w:rPr>
          <w:rFonts w:ascii="Arial Narrow" w:hAnsi="Arial Narrow"/>
          <w:color w:val="000000" w:themeColor="text1"/>
          <w:sz w:val="24"/>
          <w:szCs w:val="24"/>
          <w:lang w:val="ro-RO"/>
        </w:rPr>
      </w:pPr>
      <w:r>
        <w:rPr>
          <w:rFonts w:ascii="Arial Narrow" w:hAnsi="Arial Narrow"/>
          <w:color w:val="000000" w:themeColor="text1"/>
          <w:sz w:val="24"/>
          <w:szCs w:val="24"/>
          <w:lang w:val="ro-RO"/>
        </w:rPr>
        <w:t xml:space="preserve">Echiparea edilitara: </w:t>
      </w:r>
      <w:r>
        <w:rPr>
          <w:rFonts w:ascii="Arial Narrow" w:hAnsi="Arial Narrow"/>
          <w:sz w:val="24"/>
          <w:szCs w:val="24"/>
          <w:lang w:val="ro-RO"/>
        </w:rPr>
        <w:t>Statiunea este echipata tehnico – edilitar in mod corespunzator.</w:t>
      </w:r>
    </w:p>
    <w:p w:rsidR="00DB1743" w:rsidRDefault="00D375F7" w:rsidP="00340539">
      <w:pPr>
        <w:numPr>
          <w:ilvl w:val="0"/>
          <w:numId w:val="1"/>
        </w:numPr>
        <w:spacing w:line="276" w:lineRule="auto"/>
        <w:jc w:val="both"/>
        <w:rPr>
          <w:rFonts w:ascii="Arial Narrow" w:hAnsi="Arial Narrow"/>
          <w:bCs/>
          <w:color w:val="000000" w:themeColor="text1"/>
          <w:sz w:val="24"/>
        </w:rPr>
      </w:pPr>
      <w:r w:rsidRPr="00527130">
        <w:rPr>
          <w:rFonts w:ascii="Arial Narrow" w:hAnsi="Arial Narrow"/>
          <w:bCs/>
          <w:color w:val="000000" w:themeColor="text1"/>
          <w:sz w:val="24"/>
        </w:rPr>
        <w:t>Amplasamentele cladirilor fata de arterele de circulatie, aliniere: se mentin cladirile existente</w:t>
      </w:r>
      <w:r w:rsidR="00527130" w:rsidRPr="00527130">
        <w:rPr>
          <w:rFonts w:ascii="Arial Narrow" w:hAnsi="Arial Narrow"/>
          <w:bCs/>
          <w:color w:val="000000" w:themeColor="text1"/>
          <w:sz w:val="24"/>
        </w:rPr>
        <w:t>;</w:t>
      </w:r>
    </w:p>
    <w:p w:rsidR="00527130" w:rsidRDefault="00527130" w:rsidP="00340539">
      <w:pPr>
        <w:numPr>
          <w:ilvl w:val="0"/>
          <w:numId w:val="1"/>
        </w:numPr>
        <w:spacing w:line="276" w:lineRule="auto"/>
        <w:jc w:val="both"/>
        <w:rPr>
          <w:rFonts w:ascii="Arial Narrow" w:hAnsi="Arial Narrow"/>
          <w:bCs/>
          <w:color w:val="000000" w:themeColor="text1"/>
          <w:sz w:val="24"/>
        </w:rPr>
      </w:pPr>
      <w:r>
        <w:rPr>
          <w:rFonts w:ascii="Arial Narrow" w:hAnsi="Arial Narrow"/>
          <w:bCs/>
          <w:color w:val="000000" w:themeColor="text1"/>
          <w:sz w:val="24"/>
        </w:rPr>
        <w:t>POT maxim: se mentine POT existent</w:t>
      </w:r>
    </w:p>
    <w:p w:rsidR="00527130" w:rsidRDefault="00527130" w:rsidP="00527130">
      <w:pPr>
        <w:spacing w:line="276" w:lineRule="auto"/>
        <w:ind w:left="720"/>
        <w:jc w:val="both"/>
        <w:rPr>
          <w:rFonts w:ascii="Arial Narrow" w:hAnsi="Arial Narrow"/>
          <w:bCs/>
          <w:color w:val="000000" w:themeColor="text1"/>
          <w:sz w:val="24"/>
        </w:rPr>
      </w:pPr>
    </w:p>
    <w:p w:rsidR="001002AB" w:rsidRPr="00527130" w:rsidRDefault="001002AB" w:rsidP="00527130">
      <w:pPr>
        <w:spacing w:line="276" w:lineRule="auto"/>
        <w:ind w:left="720"/>
        <w:jc w:val="both"/>
        <w:rPr>
          <w:rFonts w:ascii="Arial Narrow" w:hAnsi="Arial Narrow"/>
          <w:bCs/>
          <w:color w:val="000000" w:themeColor="text1"/>
          <w:sz w:val="24"/>
        </w:rPr>
      </w:pPr>
    </w:p>
    <w:p w:rsidR="00F14256" w:rsidRPr="00527130" w:rsidRDefault="00527130" w:rsidP="00AD56D5">
      <w:pPr>
        <w:spacing w:line="276" w:lineRule="auto"/>
        <w:ind w:left="360"/>
        <w:rPr>
          <w:rFonts w:ascii="Arial Narrow" w:hAnsi="Arial Narrow"/>
          <w:b/>
          <w:color w:val="000000" w:themeColor="text1"/>
          <w:szCs w:val="24"/>
          <w:u w:val="single"/>
        </w:rPr>
      </w:pPr>
      <w:r w:rsidRPr="00527130">
        <w:rPr>
          <w:rFonts w:ascii="Arial Narrow" w:hAnsi="Arial Narrow"/>
          <w:b/>
          <w:bCs/>
          <w:color w:val="000000" w:themeColor="text1"/>
          <w:u w:val="single"/>
        </w:rPr>
        <w:lastRenderedPageBreak/>
        <w:t xml:space="preserve">ZONA 1: </w:t>
      </w:r>
      <w:r w:rsidR="00AD56D5" w:rsidRPr="00527130">
        <w:rPr>
          <w:rFonts w:ascii="Arial Narrow" w:hAnsi="Arial Narrow"/>
          <w:b/>
          <w:bCs/>
          <w:color w:val="000000" w:themeColor="text1"/>
          <w:u w:val="single"/>
        </w:rPr>
        <w:t xml:space="preserve"> Z1</w:t>
      </w:r>
      <w:r w:rsidR="00AD56D5" w:rsidRPr="00527130">
        <w:rPr>
          <w:rFonts w:ascii="Arial Narrow" w:hAnsi="Arial Narrow"/>
          <w:b/>
          <w:color w:val="000000" w:themeColor="text1"/>
          <w:sz w:val="32"/>
          <w:szCs w:val="28"/>
          <w:u w:val="single"/>
        </w:rPr>
        <w:t xml:space="preserve"> </w:t>
      </w:r>
    </w:p>
    <w:p w:rsidR="00140882" w:rsidRPr="00527130" w:rsidRDefault="00140882" w:rsidP="00AD56D5">
      <w:pPr>
        <w:spacing w:line="276" w:lineRule="auto"/>
        <w:ind w:left="360"/>
        <w:rPr>
          <w:rFonts w:ascii="Arial Narrow" w:hAnsi="Arial Narrow"/>
          <w:b/>
          <w:bCs/>
          <w:color w:val="000000" w:themeColor="text1"/>
          <w:u w:val="single"/>
        </w:rPr>
      </w:pPr>
    </w:p>
    <w:p w:rsidR="00AD56D5" w:rsidRPr="00527130" w:rsidRDefault="00AD56D5" w:rsidP="00AD56D5">
      <w:pPr>
        <w:spacing w:line="276" w:lineRule="auto"/>
        <w:ind w:left="720"/>
        <w:jc w:val="both"/>
        <w:rPr>
          <w:rFonts w:ascii="Arial Narrow" w:hAnsi="Arial Narrow"/>
          <w:b/>
          <w:bCs/>
          <w:color w:val="000000" w:themeColor="text1"/>
          <w:sz w:val="24"/>
        </w:rPr>
      </w:pPr>
      <w:r w:rsidRPr="00527130">
        <w:rPr>
          <w:rFonts w:ascii="Arial Narrow" w:hAnsi="Arial Narrow"/>
          <w:b/>
          <w:bCs/>
          <w:color w:val="000000" w:themeColor="text1"/>
          <w:sz w:val="24"/>
        </w:rPr>
        <w:t>A. DESCRIERE</w:t>
      </w:r>
    </w:p>
    <w:p w:rsidR="00AD56D5" w:rsidRPr="00527130" w:rsidRDefault="00AD56D5" w:rsidP="00AD56D5">
      <w:pPr>
        <w:pStyle w:val="ListParagraph"/>
        <w:numPr>
          <w:ilvl w:val="0"/>
          <w:numId w:val="40"/>
        </w:numPr>
        <w:spacing w:line="276" w:lineRule="auto"/>
        <w:jc w:val="both"/>
        <w:rPr>
          <w:rFonts w:ascii="Arial Narrow" w:hAnsi="Arial Narrow"/>
          <w:bCs/>
          <w:i/>
          <w:color w:val="000000" w:themeColor="text1"/>
          <w:sz w:val="24"/>
        </w:rPr>
      </w:pPr>
      <w:r w:rsidRPr="00527130">
        <w:rPr>
          <w:rFonts w:ascii="Arial Narrow" w:hAnsi="Arial Narrow"/>
          <w:bCs/>
          <w:i/>
          <w:color w:val="000000" w:themeColor="text1"/>
          <w:sz w:val="24"/>
        </w:rPr>
        <w:t xml:space="preserve">LIMITE: </w:t>
      </w:r>
    </w:p>
    <w:p w:rsidR="00527130" w:rsidRPr="00527130" w:rsidRDefault="00527130" w:rsidP="00527130">
      <w:pPr>
        <w:spacing w:line="276" w:lineRule="auto"/>
        <w:ind w:left="360" w:firstLine="348"/>
        <w:rPr>
          <w:rFonts w:ascii="Arial Narrow" w:hAnsi="Arial Narrow"/>
          <w:color w:val="000000" w:themeColor="text1"/>
          <w:sz w:val="24"/>
          <w:szCs w:val="24"/>
          <w:lang w:val="pt-BR"/>
        </w:rPr>
      </w:pPr>
      <w:r w:rsidRPr="00527130">
        <w:rPr>
          <w:rFonts w:ascii="Arial Narrow" w:hAnsi="Arial Narrow"/>
          <w:sz w:val="24"/>
          <w:szCs w:val="24"/>
          <w:lang w:val="ro-RO"/>
        </w:rPr>
        <w:t>Arealul amplasamentului este situat la circa 5.2km est de municipiul Mangalia, jud. Constanta, pe Strada Dem Radulescu, in statiunea Venus.</w:t>
      </w:r>
    </w:p>
    <w:p w:rsidR="00AD56D5" w:rsidRPr="00527130" w:rsidRDefault="00AD56D5" w:rsidP="00AD56D5">
      <w:pPr>
        <w:pStyle w:val="ListParagraph"/>
        <w:numPr>
          <w:ilvl w:val="0"/>
          <w:numId w:val="40"/>
        </w:numPr>
        <w:spacing w:line="276" w:lineRule="auto"/>
        <w:jc w:val="both"/>
        <w:rPr>
          <w:rFonts w:ascii="Arial Narrow" w:hAnsi="Arial Narrow"/>
          <w:i/>
          <w:color w:val="000000" w:themeColor="text1"/>
          <w:sz w:val="24"/>
          <w:szCs w:val="24"/>
          <w:lang w:val="ro-RO"/>
        </w:rPr>
      </w:pPr>
      <w:r w:rsidRPr="00527130">
        <w:rPr>
          <w:rFonts w:ascii="Arial Narrow" w:hAnsi="Arial Narrow"/>
          <w:i/>
          <w:color w:val="000000" w:themeColor="text1"/>
          <w:sz w:val="24"/>
          <w:szCs w:val="24"/>
          <w:lang w:val="ro-RO"/>
        </w:rPr>
        <w:t>APRECIERI ASUPRA FONDULUI CONTRUIT EXISTENT</w:t>
      </w:r>
    </w:p>
    <w:p w:rsidR="00AD56D5" w:rsidRPr="00527130" w:rsidRDefault="00140882" w:rsidP="00AD56D5">
      <w:pPr>
        <w:spacing w:line="276" w:lineRule="auto"/>
        <w:ind w:firstLine="708"/>
        <w:jc w:val="both"/>
        <w:rPr>
          <w:rFonts w:ascii="Arial Narrow" w:hAnsi="Arial Narrow"/>
          <w:color w:val="000000" w:themeColor="text1"/>
          <w:sz w:val="24"/>
          <w:szCs w:val="24"/>
          <w:lang w:val="ro-RO"/>
        </w:rPr>
      </w:pPr>
      <w:r w:rsidRPr="00527130">
        <w:rPr>
          <w:rFonts w:ascii="Arial Narrow" w:hAnsi="Arial Narrow"/>
          <w:color w:val="000000" w:themeColor="text1"/>
          <w:sz w:val="24"/>
          <w:szCs w:val="24"/>
          <w:lang w:val="ro-RO"/>
        </w:rPr>
        <w:t>Terenul este liber de constructii.</w:t>
      </w:r>
    </w:p>
    <w:p w:rsidR="00AD56D5" w:rsidRPr="00527130" w:rsidRDefault="00140882" w:rsidP="00140882">
      <w:pPr>
        <w:pStyle w:val="ListParagraph"/>
        <w:numPr>
          <w:ilvl w:val="0"/>
          <w:numId w:val="40"/>
        </w:numPr>
        <w:spacing w:line="276" w:lineRule="auto"/>
        <w:jc w:val="both"/>
        <w:rPr>
          <w:rFonts w:ascii="Arial Narrow" w:hAnsi="Arial Narrow"/>
          <w:i/>
          <w:color w:val="000000" w:themeColor="text1"/>
          <w:sz w:val="24"/>
          <w:szCs w:val="24"/>
          <w:lang w:val="ro-RO"/>
        </w:rPr>
      </w:pPr>
      <w:r w:rsidRPr="00527130">
        <w:rPr>
          <w:rFonts w:ascii="Arial Narrow" w:hAnsi="Arial Narrow"/>
          <w:i/>
          <w:color w:val="000000" w:themeColor="text1"/>
          <w:sz w:val="24"/>
          <w:szCs w:val="24"/>
          <w:lang w:val="ro-RO"/>
        </w:rPr>
        <w:t>FUNCTIUNEA DOMINANTA</w:t>
      </w:r>
    </w:p>
    <w:p w:rsidR="00140882" w:rsidRPr="00527130" w:rsidRDefault="00140882" w:rsidP="00140882">
      <w:pPr>
        <w:spacing w:line="276" w:lineRule="auto"/>
        <w:ind w:firstLine="708"/>
        <w:jc w:val="both"/>
        <w:rPr>
          <w:rFonts w:ascii="Arial Narrow" w:hAnsi="Arial Narrow"/>
          <w:color w:val="000000" w:themeColor="text1"/>
          <w:sz w:val="24"/>
          <w:szCs w:val="24"/>
          <w:lang w:val="ro-RO"/>
        </w:rPr>
      </w:pPr>
      <w:r w:rsidRPr="00527130">
        <w:rPr>
          <w:rFonts w:ascii="Arial Narrow" w:hAnsi="Arial Narrow"/>
          <w:color w:val="000000" w:themeColor="text1"/>
          <w:sz w:val="24"/>
          <w:szCs w:val="24"/>
          <w:lang w:val="ro-RO"/>
        </w:rPr>
        <w:t>Terenul este liber de constructii.</w:t>
      </w:r>
    </w:p>
    <w:p w:rsidR="00140882" w:rsidRPr="00527130" w:rsidRDefault="00140882" w:rsidP="00140882">
      <w:pPr>
        <w:pStyle w:val="ListParagraph"/>
        <w:numPr>
          <w:ilvl w:val="0"/>
          <w:numId w:val="40"/>
        </w:numPr>
        <w:spacing w:line="276" w:lineRule="auto"/>
        <w:jc w:val="both"/>
        <w:rPr>
          <w:rFonts w:ascii="Arial Narrow" w:hAnsi="Arial Narrow"/>
          <w:i/>
          <w:color w:val="000000" w:themeColor="text1"/>
          <w:sz w:val="24"/>
          <w:szCs w:val="24"/>
          <w:lang w:val="ro-RO"/>
        </w:rPr>
      </w:pPr>
      <w:r w:rsidRPr="00527130">
        <w:rPr>
          <w:rFonts w:ascii="Arial Narrow" w:hAnsi="Arial Narrow"/>
          <w:i/>
          <w:color w:val="000000" w:themeColor="text1"/>
          <w:sz w:val="24"/>
          <w:szCs w:val="24"/>
          <w:lang w:val="ro-RO"/>
        </w:rPr>
        <w:t>REGIM DE INALTIME</w:t>
      </w:r>
    </w:p>
    <w:p w:rsidR="00140882" w:rsidRPr="00527130" w:rsidRDefault="00140882" w:rsidP="00140882">
      <w:pPr>
        <w:spacing w:line="276" w:lineRule="auto"/>
        <w:ind w:firstLine="708"/>
        <w:jc w:val="both"/>
        <w:rPr>
          <w:rFonts w:ascii="Arial Narrow" w:hAnsi="Arial Narrow"/>
          <w:color w:val="000000" w:themeColor="text1"/>
          <w:sz w:val="24"/>
          <w:szCs w:val="24"/>
          <w:lang w:val="ro-RO"/>
        </w:rPr>
      </w:pPr>
      <w:r w:rsidRPr="00527130">
        <w:rPr>
          <w:rFonts w:ascii="Arial Narrow" w:hAnsi="Arial Narrow"/>
          <w:color w:val="000000" w:themeColor="text1"/>
          <w:sz w:val="24"/>
          <w:szCs w:val="24"/>
          <w:lang w:val="ro-RO"/>
        </w:rPr>
        <w:t>Terenul este liber de constructii.</w:t>
      </w:r>
    </w:p>
    <w:p w:rsidR="00140882" w:rsidRPr="00527130" w:rsidRDefault="00140882" w:rsidP="00140882">
      <w:pPr>
        <w:pStyle w:val="ListParagraph"/>
        <w:numPr>
          <w:ilvl w:val="0"/>
          <w:numId w:val="40"/>
        </w:numPr>
        <w:spacing w:line="276" w:lineRule="auto"/>
        <w:jc w:val="both"/>
        <w:rPr>
          <w:rFonts w:ascii="Arial Narrow" w:hAnsi="Arial Narrow"/>
          <w:i/>
          <w:color w:val="000000" w:themeColor="text1"/>
          <w:sz w:val="24"/>
          <w:szCs w:val="24"/>
          <w:lang w:val="ro-RO"/>
        </w:rPr>
      </w:pPr>
      <w:r w:rsidRPr="00527130">
        <w:rPr>
          <w:rFonts w:ascii="Arial Narrow" w:hAnsi="Arial Narrow"/>
          <w:i/>
          <w:color w:val="000000" w:themeColor="text1"/>
          <w:sz w:val="24"/>
          <w:szCs w:val="24"/>
          <w:lang w:val="ro-RO"/>
        </w:rPr>
        <w:t>DISPONIBILATI DE TEREN</w:t>
      </w:r>
    </w:p>
    <w:p w:rsidR="00140882" w:rsidRPr="00527130" w:rsidRDefault="00140882" w:rsidP="00140882">
      <w:pPr>
        <w:spacing w:line="276" w:lineRule="auto"/>
        <w:ind w:firstLine="708"/>
        <w:jc w:val="both"/>
        <w:rPr>
          <w:rFonts w:ascii="Arial Narrow" w:hAnsi="Arial Narrow"/>
          <w:color w:val="000000" w:themeColor="text1"/>
          <w:sz w:val="24"/>
          <w:szCs w:val="24"/>
          <w:lang w:val="ro-RO"/>
        </w:rPr>
      </w:pPr>
      <w:r w:rsidRPr="00527130">
        <w:rPr>
          <w:rFonts w:ascii="Arial Narrow" w:hAnsi="Arial Narrow"/>
          <w:color w:val="000000" w:themeColor="text1"/>
          <w:sz w:val="24"/>
          <w:szCs w:val="24"/>
          <w:lang w:val="ro-RO"/>
        </w:rPr>
        <w:t>Terenul este liber de constructii.</w:t>
      </w:r>
    </w:p>
    <w:p w:rsidR="00140882" w:rsidRPr="00527130" w:rsidRDefault="00140882" w:rsidP="00140882">
      <w:pPr>
        <w:pStyle w:val="ListParagraph"/>
        <w:numPr>
          <w:ilvl w:val="0"/>
          <w:numId w:val="40"/>
        </w:numPr>
        <w:spacing w:line="276" w:lineRule="auto"/>
        <w:jc w:val="both"/>
        <w:rPr>
          <w:rFonts w:ascii="Arial Narrow" w:hAnsi="Arial Narrow"/>
          <w:i/>
          <w:color w:val="000000" w:themeColor="text1"/>
          <w:sz w:val="24"/>
          <w:szCs w:val="24"/>
          <w:lang w:val="ro-RO"/>
        </w:rPr>
      </w:pPr>
      <w:r w:rsidRPr="00527130">
        <w:rPr>
          <w:rFonts w:ascii="Arial Narrow" w:hAnsi="Arial Narrow"/>
          <w:i/>
          <w:color w:val="000000" w:themeColor="text1"/>
          <w:sz w:val="24"/>
          <w:szCs w:val="24"/>
          <w:lang w:val="ro-RO"/>
        </w:rPr>
        <w:t>ECHIPARE EDILITARA</w:t>
      </w:r>
    </w:p>
    <w:p w:rsidR="00140882" w:rsidRPr="00527130" w:rsidRDefault="00140882" w:rsidP="00AD56D5">
      <w:pPr>
        <w:spacing w:line="276" w:lineRule="auto"/>
        <w:ind w:firstLine="708"/>
        <w:jc w:val="both"/>
        <w:rPr>
          <w:rFonts w:ascii="Arial Narrow" w:hAnsi="Arial Narrow"/>
          <w:color w:val="000000" w:themeColor="text1"/>
          <w:sz w:val="24"/>
          <w:szCs w:val="24"/>
          <w:lang w:val="ro-RO"/>
        </w:rPr>
      </w:pPr>
      <w:r w:rsidRPr="00527130">
        <w:rPr>
          <w:rFonts w:ascii="Arial Narrow" w:hAnsi="Arial Narrow"/>
          <w:color w:val="000000" w:themeColor="text1"/>
          <w:sz w:val="24"/>
          <w:szCs w:val="24"/>
          <w:lang w:val="ro-RO"/>
        </w:rPr>
        <w:t>Terenul este racordat la retelele de apa, canalizare, electricitate.</w:t>
      </w:r>
    </w:p>
    <w:p w:rsidR="00140882" w:rsidRPr="00CF7939" w:rsidRDefault="00140882" w:rsidP="00AD56D5">
      <w:pPr>
        <w:spacing w:line="276" w:lineRule="auto"/>
        <w:ind w:firstLine="708"/>
        <w:jc w:val="both"/>
        <w:rPr>
          <w:rFonts w:ascii="Arial Narrow" w:hAnsi="Arial Narrow"/>
          <w:color w:val="FF0000"/>
          <w:sz w:val="24"/>
          <w:szCs w:val="24"/>
          <w:lang w:val="ro-RO"/>
        </w:rPr>
      </w:pPr>
    </w:p>
    <w:p w:rsidR="00140882" w:rsidRPr="001002AB" w:rsidRDefault="00140882" w:rsidP="00140882">
      <w:pPr>
        <w:spacing w:line="276" w:lineRule="auto"/>
        <w:ind w:left="720"/>
        <w:jc w:val="both"/>
        <w:rPr>
          <w:rFonts w:ascii="Arial Narrow" w:hAnsi="Arial Narrow"/>
          <w:b/>
          <w:bCs/>
          <w:color w:val="000000" w:themeColor="text1"/>
          <w:sz w:val="24"/>
        </w:rPr>
      </w:pPr>
      <w:r w:rsidRPr="001002AB">
        <w:rPr>
          <w:rFonts w:ascii="Arial Narrow" w:hAnsi="Arial Narrow"/>
          <w:b/>
          <w:bCs/>
          <w:color w:val="000000" w:themeColor="text1"/>
          <w:sz w:val="24"/>
        </w:rPr>
        <w:t>B. REGLEMENTARI PROPUSE</w:t>
      </w:r>
    </w:p>
    <w:p w:rsidR="00140882" w:rsidRPr="001002AB" w:rsidRDefault="00140882" w:rsidP="00140882">
      <w:pPr>
        <w:pStyle w:val="ListParagraph"/>
        <w:numPr>
          <w:ilvl w:val="0"/>
          <w:numId w:val="42"/>
        </w:numPr>
        <w:spacing w:line="276" w:lineRule="auto"/>
        <w:jc w:val="both"/>
        <w:rPr>
          <w:rFonts w:ascii="Arial Narrow" w:hAnsi="Arial Narrow"/>
          <w:bCs/>
          <w:i/>
          <w:color w:val="000000" w:themeColor="text1"/>
          <w:sz w:val="24"/>
        </w:rPr>
      </w:pPr>
      <w:r w:rsidRPr="001002AB">
        <w:rPr>
          <w:rFonts w:ascii="Arial Narrow" w:hAnsi="Arial Narrow"/>
          <w:bCs/>
          <w:i/>
          <w:color w:val="000000" w:themeColor="text1"/>
          <w:sz w:val="24"/>
        </w:rPr>
        <w:t>FUNCTIUNI PERMISE</w:t>
      </w:r>
    </w:p>
    <w:p w:rsidR="00140882" w:rsidRPr="001002AB" w:rsidRDefault="001002AB" w:rsidP="00140882">
      <w:pPr>
        <w:pStyle w:val="ListParagraph"/>
        <w:spacing w:line="276" w:lineRule="auto"/>
        <w:ind w:left="1440"/>
        <w:jc w:val="both"/>
        <w:rPr>
          <w:rFonts w:ascii="Arial Narrow" w:hAnsi="Arial Narrow"/>
          <w:color w:val="000000" w:themeColor="text1"/>
          <w:sz w:val="24"/>
          <w:szCs w:val="24"/>
          <w:lang w:val="ro-RO"/>
        </w:rPr>
      </w:pPr>
      <w:r w:rsidRPr="001002AB">
        <w:rPr>
          <w:rFonts w:ascii="Arial Narrow" w:hAnsi="Arial Narrow"/>
          <w:bCs/>
          <w:color w:val="000000" w:themeColor="text1"/>
          <w:sz w:val="24"/>
        </w:rPr>
        <w:t>Turism, locuire, comert si servicii</w:t>
      </w:r>
    </w:p>
    <w:p w:rsidR="00140882" w:rsidRPr="00D942D6" w:rsidRDefault="00140882" w:rsidP="00140882">
      <w:pPr>
        <w:pStyle w:val="ListParagraph"/>
        <w:numPr>
          <w:ilvl w:val="0"/>
          <w:numId w:val="42"/>
        </w:numPr>
        <w:spacing w:line="276" w:lineRule="auto"/>
        <w:jc w:val="both"/>
        <w:rPr>
          <w:rFonts w:ascii="Arial Narrow" w:hAnsi="Arial Narrow"/>
          <w:i/>
          <w:color w:val="000000" w:themeColor="text1"/>
          <w:sz w:val="24"/>
          <w:szCs w:val="24"/>
          <w:lang w:val="ro-RO"/>
        </w:rPr>
      </w:pPr>
      <w:r w:rsidRPr="00D942D6">
        <w:rPr>
          <w:rFonts w:ascii="Arial Narrow" w:hAnsi="Arial Narrow"/>
          <w:i/>
          <w:color w:val="000000" w:themeColor="text1"/>
          <w:sz w:val="24"/>
          <w:szCs w:val="24"/>
          <w:lang w:val="ro-RO"/>
        </w:rPr>
        <w:t>FUNCTIUNI INTERZISE</w:t>
      </w:r>
    </w:p>
    <w:p w:rsidR="00140882" w:rsidRPr="00D942D6" w:rsidRDefault="00140882" w:rsidP="00140882">
      <w:pPr>
        <w:pStyle w:val="ListParagraph"/>
        <w:spacing w:line="276" w:lineRule="auto"/>
        <w:ind w:left="1440"/>
        <w:jc w:val="both"/>
        <w:rPr>
          <w:rFonts w:ascii="Arial Narrow" w:hAnsi="Arial Narrow"/>
          <w:color w:val="000000" w:themeColor="text1"/>
          <w:sz w:val="24"/>
          <w:szCs w:val="24"/>
          <w:lang w:val="ro-RO"/>
        </w:rPr>
      </w:pPr>
      <w:r w:rsidRPr="00D942D6">
        <w:rPr>
          <w:rFonts w:ascii="Arial Narrow" w:hAnsi="Arial Narrow"/>
          <w:color w:val="000000" w:themeColor="text1"/>
          <w:sz w:val="24"/>
          <w:szCs w:val="24"/>
          <w:lang w:val="ro-RO"/>
        </w:rPr>
        <w:t>Celelalte funtiuni.</w:t>
      </w:r>
    </w:p>
    <w:p w:rsidR="00140882" w:rsidRPr="00D942D6" w:rsidRDefault="00140882" w:rsidP="00140882">
      <w:pPr>
        <w:pStyle w:val="ListParagraph"/>
        <w:numPr>
          <w:ilvl w:val="0"/>
          <w:numId w:val="42"/>
        </w:numPr>
        <w:spacing w:line="276" w:lineRule="auto"/>
        <w:jc w:val="both"/>
        <w:rPr>
          <w:rFonts w:ascii="Arial Narrow" w:hAnsi="Arial Narrow"/>
          <w:i/>
          <w:color w:val="000000" w:themeColor="text1"/>
          <w:sz w:val="24"/>
          <w:szCs w:val="24"/>
          <w:lang w:val="ro-RO"/>
        </w:rPr>
      </w:pPr>
      <w:r w:rsidRPr="00D942D6">
        <w:rPr>
          <w:rFonts w:ascii="Arial Narrow" w:hAnsi="Arial Narrow"/>
          <w:i/>
          <w:color w:val="000000" w:themeColor="text1"/>
          <w:sz w:val="24"/>
          <w:szCs w:val="24"/>
          <w:lang w:val="ro-RO"/>
        </w:rPr>
        <w:t>REGIM DE INALTIME (minim/maxim)</w:t>
      </w:r>
    </w:p>
    <w:p w:rsidR="00140882" w:rsidRPr="00D942D6" w:rsidRDefault="00140882" w:rsidP="00140882">
      <w:pPr>
        <w:pStyle w:val="ListParagraph"/>
        <w:spacing w:line="276" w:lineRule="auto"/>
        <w:ind w:left="1440"/>
        <w:jc w:val="both"/>
        <w:rPr>
          <w:rFonts w:ascii="Arial Narrow" w:hAnsi="Arial Narrow"/>
          <w:color w:val="000000" w:themeColor="text1"/>
          <w:sz w:val="24"/>
          <w:szCs w:val="24"/>
          <w:lang w:val="ro-RO"/>
        </w:rPr>
      </w:pPr>
      <w:r w:rsidRPr="00D942D6">
        <w:rPr>
          <w:rFonts w:ascii="Arial Narrow" w:hAnsi="Arial Narrow"/>
          <w:color w:val="000000" w:themeColor="text1"/>
          <w:sz w:val="24"/>
          <w:szCs w:val="24"/>
          <w:lang w:val="ro-RO"/>
        </w:rPr>
        <w:t>P+</w:t>
      </w:r>
      <w:r w:rsidR="00D942D6" w:rsidRPr="00D942D6">
        <w:rPr>
          <w:rFonts w:ascii="Arial Narrow" w:hAnsi="Arial Narrow"/>
          <w:color w:val="000000" w:themeColor="text1"/>
          <w:sz w:val="24"/>
          <w:szCs w:val="24"/>
          <w:lang w:val="ro-RO"/>
        </w:rPr>
        <w:t>4E</w:t>
      </w:r>
    </w:p>
    <w:p w:rsidR="00140882" w:rsidRPr="00D942D6" w:rsidRDefault="00D942D6" w:rsidP="00140882">
      <w:pPr>
        <w:pStyle w:val="ListParagraph"/>
        <w:numPr>
          <w:ilvl w:val="0"/>
          <w:numId w:val="42"/>
        </w:numPr>
        <w:spacing w:line="276" w:lineRule="auto"/>
        <w:jc w:val="both"/>
        <w:rPr>
          <w:rFonts w:ascii="Arial Narrow" w:hAnsi="Arial Narrow"/>
          <w:bCs/>
          <w:i/>
          <w:color w:val="000000" w:themeColor="text1"/>
          <w:sz w:val="24"/>
        </w:rPr>
      </w:pPr>
      <w:r w:rsidRPr="00D942D6">
        <w:rPr>
          <w:rFonts w:ascii="Arial Narrow" w:hAnsi="Arial Narrow"/>
          <w:i/>
          <w:color w:val="000000" w:themeColor="text1"/>
          <w:sz w:val="24"/>
          <w:szCs w:val="24"/>
          <w:lang w:val="ro-RO"/>
        </w:rPr>
        <w:t>AMPLASAMENTELE</w:t>
      </w:r>
      <w:r w:rsidR="00140882" w:rsidRPr="00D942D6">
        <w:rPr>
          <w:rFonts w:ascii="Arial Narrow" w:hAnsi="Arial Narrow"/>
          <w:i/>
          <w:color w:val="000000" w:themeColor="text1"/>
          <w:sz w:val="24"/>
          <w:szCs w:val="24"/>
          <w:lang w:val="ro-RO"/>
        </w:rPr>
        <w:t>CLADIRILOR FATA DE ARTERELE DE CIRCULATIE, ALINIERE</w:t>
      </w:r>
    </w:p>
    <w:p w:rsidR="001002AB" w:rsidRPr="001002AB" w:rsidRDefault="00140882" w:rsidP="001002AB">
      <w:pPr>
        <w:pStyle w:val="NoSpacing"/>
        <w:ind w:left="708" w:firstLine="708"/>
        <w:rPr>
          <w:rFonts w:ascii="Arial Narrow" w:hAnsi="Arial Narrow"/>
          <w:bCs/>
          <w:i/>
          <w:color w:val="000000" w:themeColor="text1"/>
          <w:sz w:val="24"/>
        </w:rPr>
      </w:pPr>
      <w:r w:rsidRPr="001002AB">
        <w:rPr>
          <w:rFonts w:ascii="Arial Narrow" w:hAnsi="Arial Narrow"/>
          <w:bCs/>
          <w:color w:val="000000" w:themeColor="text1"/>
          <w:sz w:val="24"/>
          <w:szCs w:val="24"/>
        </w:rPr>
        <w:t xml:space="preserve">Distante minime obligatorii fata de </w:t>
      </w:r>
      <w:r w:rsidR="001002AB" w:rsidRPr="001002AB">
        <w:rPr>
          <w:rFonts w:ascii="Arial Narrow" w:hAnsi="Arial Narrow"/>
          <w:bCs/>
          <w:color w:val="000000" w:themeColor="text1"/>
          <w:sz w:val="24"/>
          <w:szCs w:val="24"/>
        </w:rPr>
        <w:t>toate limitele</w:t>
      </w:r>
      <w:r w:rsidRPr="001002AB">
        <w:rPr>
          <w:rFonts w:ascii="Arial Narrow" w:hAnsi="Arial Narrow"/>
          <w:bCs/>
          <w:color w:val="000000" w:themeColor="text1"/>
          <w:sz w:val="24"/>
          <w:szCs w:val="24"/>
        </w:rPr>
        <w:t xml:space="preserve"> parcelei –</w:t>
      </w:r>
      <w:r w:rsidR="001002AB" w:rsidRPr="001002AB">
        <w:rPr>
          <w:rFonts w:ascii="Arial Narrow" w:hAnsi="Arial Narrow"/>
          <w:bCs/>
          <w:color w:val="000000" w:themeColor="text1"/>
          <w:sz w:val="24"/>
          <w:szCs w:val="24"/>
        </w:rPr>
        <w:t xml:space="preserve"> 2</w:t>
      </w:r>
      <w:r w:rsidR="00FC06D7" w:rsidRPr="001002AB">
        <w:rPr>
          <w:rFonts w:ascii="Arial Narrow" w:hAnsi="Arial Narrow"/>
          <w:bCs/>
          <w:color w:val="000000" w:themeColor="text1"/>
          <w:sz w:val="24"/>
          <w:szCs w:val="24"/>
        </w:rPr>
        <w:t>m</w:t>
      </w:r>
      <w:r w:rsidR="001002AB">
        <w:rPr>
          <w:rFonts w:ascii="Arial Narrow" w:hAnsi="Arial Narrow"/>
          <w:bCs/>
          <w:i/>
          <w:color w:val="000000" w:themeColor="text1"/>
          <w:sz w:val="24"/>
        </w:rPr>
        <w:t>.</w:t>
      </w:r>
      <w:r w:rsidR="00FC06D7" w:rsidRPr="001002AB">
        <w:rPr>
          <w:rFonts w:ascii="Arial Narrow" w:hAnsi="Arial Narrow"/>
          <w:bCs/>
          <w:i/>
          <w:color w:val="000000" w:themeColor="text1"/>
          <w:sz w:val="24"/>
        </w:rPr>
        <w:t xml:space="preserve"> </w:t>
      </w:r>
    </w:p>
    <w:p w:rsidR="00140882" w:rsidRPr="00527130" w:rsidRDefault="00140882" w:rsidP="001002AB">
      <w:pPr>
        <w:pStyle w:val="NoSpacing"/>
        <w:ind w:left="708" w:firstLine="708"/>
        <w:rPr>
          <w:rFonts w:ascii="Arial Narrow" w:hAnsi="Arial Narrow"/>
          <w:bCs/>
          <w:i/>
          <w:color w:val="000000" w:themeColor="text1"/>
          <w:sz w:val="24"/>
        </w:rPr>
      </w:pPr>
      <w:r w:rsidRPr="00527130">
        <w:rPr>
          <w:rFonts w:ascii="Arial Narrow" w:hAnsi="Arial Narrow"/>
          <w:bCs/>
          <w:i/>
          <w:color w:val="000000" w:themeColor="text1"/>
          <w:sz w:val="24"/>
        </w:rPr>
        <w:t>CARACTERISTICI ARHITECTURALE</w:t>
      </w:r>
    </w:p>
    <w:p w:rsidR="00140882" w:rsidRPr="00527130" w:rsidRDefault="00140882" w:rsidP="00140882">
      <w:pPr>
        <w:spacing w:line="276" w:lineRule="auto"/>
        <w:ind w:left="720" w:firstLine="696"/>
        <w:rPr>
          <w:rFonts w:ascii="Arial Narrow" w:hAnsi="Arial Narrow"/>
          <w:color w:val="000000" w:themeColor="text1"/>
          <w:sz w:val="24"/>
        </w:rPr>
      </w:pPr>
      <w:r w:rsidRPr="00527130">
        <w:rPr>
          <w:rFonts w:ascii="Arial Narrow" w:hAnsi="Arial Narrow"/>
          <w:color w:val="000000" w:themeColor="text1"/>
          <w:sz w:val="24"/>
        </w:rPr>
        <w:t>Volumele vor fi simple si se vor armoniza cu caracterul zonei si cu vecinatatile imediate;</w:t>
      </w:r>
    </w:p>
    <w:p w:rsidR="00140882" w:rsidRPr="00527130" w:rsidRDefault="00140882" w:rsidP="00140882">
      <w:pPr>
        <w:spacing w:line="276" w:lineRule="auto"/>
        <w:ind w:left="720" w:firstLine="696"/>
        <w:rPr>
          <w:rFonts w:ascii="Arial Narrow" w:hAnsi="Arial Narrow"/>
          <w:color w:val="000000" w:themeColor="text1"/>
          <w:sz w:val="24"/>
        </w:rPr>
      </w:pPr>
      <w:proofErr w:type="gramStart"/>
      <w:r w:rsidRPr="00527130">
        <w:rPr>
          <w:rFonts w:ascii="Arial Narrow" w:hAnsi="Arial Narrow"/>
          <w:color w:val="000000" w:themeColor="text1"/>
          <w:sz w:val="24"/>
        </w:rPr>
        <w:t>Fatadele posterioare si laterale vor fi tratate arhitectural la acelasi nivel cu fatada principala.</w:t>
      </w:r>
      <w:proofErr w:type="gramEnd"/>
    </w:p>
    <w:p w:rsidR="00140882" w:rsidRPr="00527130" w:rsidRDefault="00140882" w:rsidP="00140882">
      <w:pPr>
        <w:spacing w:line="276" w:lineRule="auto"/>
        <w:ind w:left="720" w:firstLine="696"/>
        <w:rPr>
          <w:rFonts w:ascii="Arial Narrow" w:hAnsi="Arial Narrow"/>
          <w:color w:val="000000" w:themeColor="text1"/>
          <w:sz w:val="24"/>
        </w:rPr>
      </w:pPr>
      <w:r w:rsidRPr="00527130">
        <w:rPr>
          <w:rFonts w:ascii="Arial Narrow" w:hAnsi="Arial Narrow"/>
          <w:color w:val="000000" w:themeColor="text1"/>
          <w:sz w:val="24"/>
        </w:rPr>
        <w:t>Toate cladirile vor fi prevazute cu acoperis tip</w:t>
      </w:r>
      <w:r w:rsidR="00527130" w:rsidRPr="00527130">
        <w:rPr>
          <w:rFonts w:ascii="Arial Narrow" w:hAnsi="Arial Narrow"/>
          <w:color w:val="000000" w:themeColor="text1"/>
          <w:sz w:val="24"/>
        </w:rPr>
        <w:t xml:space="preserve"> terasa</w:t>
      </w:r>
      <w:r w:rsidRPr="00527130">
        <w:rPr>
          <w:rFonts w:ascii="Arial Narrow" w:hAnsi="Arial Narrow"/>
          <w:color w:val="000000" w:themeColor="text1"/>
          <w:sz w:val="24"/>
        </w:rPr>
        <w:t>.</w:t>
      </w:r>
    </w:p>
    <w:p w:rsidR="00140882" w:rsidRPr="00527130" w:rsidRDefault="00140882" w:rsidP="00140882">
      <w:pPr>
        <w:spacing w:line="276" w:lineRule="auto"/>
        <w:ind w:left="720" w:firstLine="696"/>
        <w:rPr>
          <w:rFonts w:ascii="Arial Narrow" w:hAnsi="Arial Narrow"/>
          <w:color w:val="000000" w:themeColor="text1"/>
          <w:sz w:val="24"/>
        </w:rPr>
      </w:pPr>
      <w:r w:rsidRPr="00527130">
        <w:rPr>
          <w:rFonts w:ascii="Arial Narrow" w:hAnsi="Arial Narrow"/>
          <w:color w:val="000000" w:themeColor="text1"/>
          <w:sz w:val="24"/>
        </w:rPr>
        <w:t xml:space="preserve">Se interzice folosirea azbocimentului pentru acoperisuri, placari cu marmura la socluri si alte ornamente </w:t>
      </w:r>
      <w:proofErr w:type="gramStart"/>
      <w:r w:rsidRPr="00527130">
        <w:rPr>
          <w:rFonts w:ascii="Arial Narrow" w:hAnsi="Arial Narrow"/>
          <w:color w:val="000000" w:themeColor="text1"/>
          <w:sz w:val="24"/>
        </w:rPr>
        <w:t>ce</w:t>
      </w:r>
      <w:proofErr w:type="gramEnd"/>
      <w:r w:rsidRPr="00527130">
        <w:rPr>
          <w:rFonts w:ascii="Arial Narrow" w:hAnsi="Arial Narrow"/>
          <w:color w:val="000000" w:themeColor="text1"/>
          <w:sz w:val="24"/>
        </w:rPr>
        <w:t xml:space="preserve"> contravin arhitecturii locale.</w:t>
      </w:r>
    </w:p>
    <w:p w:rsidR="00140882" w:rsidRPr="00D942D6" w:rsidRDefault="00140882" w:rsidP="00140882">
      <w:pPr>
        <w:pStyle w:val="NoSpacing"/>
        <w:ind w:left="720" w:firstLine="696"/>
        <w:rPr>
          <w:rFonts w:ascii="Arial Narrow" w:hAnsi="Arial Narrow"/>
          <w:color w:val="000000" w:themeColor="text1"/>
          <w:sz w:val="24"/>
          <w:szCs w:val="24"/>
        </w:rPr>
      </w:pPr>
      <w:r w:rsidRPr="00D942D6">
        <w:rPr>
          <w:rFonts w:ascii="Arial Narrow" w:hAnsi="Arial Narrow"/>
          <w:color w:val="000000" w:themeColor="text1"/>
          <w:sz w:val="24"/>
          <w:szCs w:val="24"/>
        </w:rPr>
        <w:t>Se va avea in vedere o volumetrie simpla, moderna, pretabila functiunilor, cu respectarea legislatiei in vigoare, cu finisaje specifice zonei.</w:t>
      </w:r>
    </w:p>
    <w:p w:rsidR="00140882" w:rsidRPr="00D942D6" w:rsidRDefault="00140882" w:rsidP="00140882">
      <w:pPr>
        <w:pStyle w:val="NoSpacing"/>
        <w:ind w:left="720" w:firstLine="696"/>
        <w:rPr>
          <w:rFonts w:ascii="Arial Narrow" w:hAnsi="Arial Narrow"/>
          <w:color w:val="000000" w:themeColor="text1"/>
          <w:sz w:val="24"/>
          <w:szCs w:val="24"/>
        </w:rPr>
      </w:pPr>
      <w:r w:rsidRPr="00D942D6">
        <w:rPr>
          <w:rFonts w:ascii="Arial Narrow" w:hAnsi="Arial Narrow"/>
          <w:color w:val="000000" w:themeColor="text1"/>
          <w:sz w:val="24"/>
          <w:szCs w:val="24"/>
        </w:rPr>
        <w:t>Nu se admit pereti cortina si nici suprafete metalice de dimensiuni mari. Se va asigura tratarea similara a tuturor fatadelor aceleasi cladiri;</w:t>
      </w:r>
    </w:p>
    <w:p w:rsidR="005440FC" w:rsidRPr="00D942D6" w:rsidRDefault="005440FC" w:rsidP="005440FC">
      <w:pPr>
        <w:spacing w:line="276" w:lineRule="auto"/>
        <w:jc w:val="both"/>
        <w:rPr>
          <w:rFonts w:ascii="Arial Narrow" w:hAnsi="Arial Narrow"/>
          <w:b/>
          <w:color w:val="000000" w:themeColor="text1"/>
          <w:sz w:val="24"/>
          <w:szCs w:val="24"/>
          <w:lang w:val="ro-RO"/>
        </w:rPr>
      </w:pPr>
      <w:r w:rsidRPr="00D942D6">
        <w:rPr>
          <w:rFonts w:ascii="Arial Narrow" w:hAnsi="Arial Narrow"/>
          <w:b/>
          <w:color w:val="000000" w:themeColor="text1"/>
          <w:sz w:val="24"/>
          <w:szCs w:val="24"/>
          <w:lang w:val="ro-RO"/>
        </w:rPr>
        <w:t xml:space="preserve">Procentul de ocupare a terenului existent: </w:t>
      </w:r>
      <w:r w:rsidRPr="00D942D6">
        <w:rPr>
          <w:rFonts w:ascii="Arial Narrow" w:hAnsi="Arial Narrow"/>
          <w:b/>
          <w:color w:val="000000" w:themeColor="text1"/>
          <w:sz w:val="24"/>
          <w:szCs w:val="24"/>
          <w:lang w:val="ro-RO"/>
        </w:rPr>
        <w:tab/>
      </w:r>
      <w:r w:rsidRPr="00D942D6">
        <w:rPr>
          <w:rFonts w:ascii="Arial Narrow" w:hAnsi="Arial Narrow"/>
          <w:b/>
          <w:color w:val="000000" w:themeColor="text1"/>
          <w:sz w:val="24"/>
          <w:szCs w:val="24"/>
          <w:lang w:val="ro-RO"/>
        </w:rPr>
        <w:tab/>
      </w:r>
      <w:r w:rsidRPr="00D942D6">
        <w:rPr>
          <w:rFonts w:ascii="Arial Narrow" w:hAnsi="Arial Narrow"/>
          <w:b/>
          <w:color w:val="000000" w:themeColor="text1"/>
          <w:sz w:val="24"/>
          <w:szCs w:val="24"/>
          <w:lang w:val="ro-RO"/>
        </w:rPr>
        <w:tab/>
      </w:r>
      <w:r w:rsidRPr="00D942D6">
        <w:rPr>
          <w:rFonts w:ascii="Arial Narrow" w:hAnsi="Arial Narrow"/>
          <w:b/>
          <w:color w:val="000000" w:themeColor="text1"/>
          <w:sz w:val="24"/>
          <w:szCs w:val="24"/>
          <w:lang w:val="ro-RO"/>
        </w:rPr>
        <w:tab/>
      </w:r>
      <w:r w:rsidR="00D942D6" w:rsidRPr="00D942D6">
        <w:rPr>
          <w:rFonts w:ascii="Arial Narrow" w:hAnsi="Arial Narrow"/>
          <w:b/>
          <w:color w:val="000000" w:themeColor="text1"/>
          <w:sz w:val="24"/>
          <w:szCs w:val="24"/>
          <w:lang w:val="ro-RO"/>
        </w:rPr>
        <w:t>se mentine POT existent</w:t>
      </w:r>
    </w:p>
    <w:p w:rsidR="005440FC" w:rsidRPr="001002AB" w:rsidRDefault="005440FC" w:rsidP="005440FC">
      <w:pPr>
        <w:spacing w:line="276" w:lineRule="auto"/>
        <w:jc w:val="both"/>
        <w:rPr>
          <w:rFonts w:ascii="Arial Narrow" w:hAnsi="Arial Narrow"/>
          <w:b/>
          <w:color w:val="000000" w:themeColor="text1"/>
          <w:sz w:val="24"/>
          <w:szCs w:val="24"/>
          <w:lang w:val="ro-RO"/>
        </w:rPr>
      </w:pPr>
      <w:r w:rsidRPr="001002AB">
        <w:rPr>
          <w:rFonts w:ascii="Arial Narrow" w:hAnsi="Arial Narrow"/>
          <w:b/>
          <w:color w:val="000000" w:themeColor="text1"/>
          <w:sz w:val="24"/>
          <w:szCs w:val="24"/>
          <w:lang w:val="ro-RO"/>
        </w:rPr>
        <w:t xml:space="preserve">Coeficientul de utilizare a terenului existent: </w:t>
      </w:r>
      <w:r w:rsidRPr="001002AB">
        <w:rPr>
          <w:rFonts w:ascii="Arial Narrow" w:hAnsi="Arial Narrow"/>
          <w:b/>
          <w:color w:val="000000" w:themeColor="text1"/>
          <w:sz w:val="24"/>
          <w:szCs w:val="24"/>
          <w:lang w:val="ro-RO"/>
        </w:rPr>
        <w:tab/>
      </w:r>
      <w:r w:rsidRPr="001002AB">
        <w:rPr>
          <w:rFonts w:ascii="Arial Narrow" w:hAnsi="Arial Narrow"/>
          <w:b/>
          <w:color w:val="000000" w:themeColor="text1"/>
          <w:sz w:val="24"/>
          <w:szCs w:val="24"/>
          <w:lang w:val="ro-RO"/>
        </w:rPr>
        <w:tab/>
      </w:r>
      <w:r w:rsidRPr="001002AB">
        <w:rPr>
          <w:rFonts w:ascii="Arial Narrow" w:hAnsi="Arial Narrow"/>
          <w:b/>
          <w:color w:val="000000" w:themeColor="text1"/>
          <w:sz w:val="24"/>
          <w:szCs w:val="24"/>
          <w:lang w:val="ro-RO"/>
        </w:rPr>
        <w:tab/>
      </w:r>
      <w:r w:rsidRPr="001002AB">
        <w:rPr>
          <w:rFonts w:ascii="Arial Narrow" w:hAnsi="Arial Narrow"/>
          <w:b/>
          <w:color w:val="000000" w:themeColor="text1"/>
          <w:sz w:val="24"/>
          <w:szCs w:val="24"/>
          <w:lang w:val="ro-RO"/>
        </w:rPr>
        <w:tab/>
      </w:r>
      <w:r w:rsidR="00D942D6" w:rsidRPr="001002AB">
        <w:rPr>
          <w:rFonts w:ascii="Arial Narrow" w:hAnsi="Arial Narrow"/>
          <w:b/>
          <w:color w:val="000000" w:themeColor="text1"/>
          <w:sz w:val="24"/>
          <w:szCs w:val="24"/>
          <w:lang w:val="ro-RO"/>
        </w:rPr>
        <w:t>se mentin cladirile existente</w:t>
      </w:r>
    </w:p>
    <w:p w:rsidR="005440FC" w:rsidRPr="001002AB" w:rsidRDefault="005440FC" w:rsidP="005440FC">
      <w:pPr>
        <w:spacing w:line="276" w:lineRule="auto"/>
        <w:jc w:val="both"/>
        <w:rPr>
          <w:rFonts w:ascii="Arial Narrow" w:hAnsi="Arial Narrow"/>
          <w:b/>
          <w:color w:val="000000" w:themeColor="text1"/>
          <w:sz w:val="24"/>
          <w:szCs w:val="24"/>
          <w:lang w:val="ro-RO"/>
        </w:rPr>
      </w:pPr>
      <w:r w:rsidRPr="001002AB">
        <w:rPr>
          <w:rFonts w:ascii="Arial Narrow" w:hAnsi="Arial Narrow"/>
          <w:b/>
          <w:color w:val="000000" w:themeColor="text1"/>
          <w:sz w:val="24"/>
          <w:szCs w:val="24"/>
          <w:lang w:val="ro-RO"/>
        </w:rPr>
        <w:t xml:space="preserve">Procentul de ocupare minim a terenului propus: </w:t>
      </w:r>
      <w:r w:rsidRPr="001002AB">
        <w:rPr>
          <w:rFonts w:ascii="Arial Narrow" w:hAnsi="Arial Narrow"/>
          <w:b/>
          <w:color w:val="000000" w:themeColor="text1"/>
          <w:sz w:val="24"/>
          <w:szCs w:val="24"/>
          <w:lang w:val="ro-RO"/>
        </w:rPr>
        <w:tab/>
      </w:r>
      <w:r w:rsidRPr="001002AB">
        <w:rPr>
          <w:rFonts w:ascii="Arial Narrow" w:hAnsi="Arial Narrow"/>
          <w:b/>
          <w:color w:val="000000" w:themeColor="text1"/>
          <w:sz w:val="24"/>
          <w:szCs w:val="24"/>
          <w:lang w:val="ro-RO"/>
        </w:rPr>
        <w:tab/>
      </w:r>
      <w:r w:rsidRPr="001002AB">
        <w:rPr>
          <w:rFonts w:ascii="Arial Narrow" w:hAnsi="Arial Narrow"/>
          <w:b/>
          <w:color w:val="000000" w:themeColor="text1"/>
          <w:sz w:val="24"/>
          <w:szCs w:val="24"/>
          <w:lang w:val="ro-RO"/>
        </w:rPr>
        <w:tab/>
        <w:t>P.O.T. prop.</w:t>
      </w:r>
      <w:r w:rsidRPr="001002AB">
        <w:rPr>
          <w:rFonts w:ascii="Arial Narrow" w:hAnsi="Arial Narrow"/>
          <w:b/>
          <w:color w:val="000000" w:themeColor="text1"/>
          <w:sz w:val="24"/>
          <w:szCs w:val="24"/>
          <w:lang w:val="ro-RO"/>
        </w:rPr>
        <w:tab/>
      </w:r>
      <w:r w:rsidR="001002AB" w:rsidRPr="001002AB">
        <w:rPr>
          <w:rFonts w:ascii="Arial Narrow" w:hAnsi="Arial Narrow"/>
          <w:b/>
          <w:color w:val="000000" w:themeColor="text1"/>
          <w:sz w:val="24"/>
          <w:szCs w:val="24"/>
          <w:lang w:val="ro-RO"/>
        </w:rPr>
        <w:t>30</w:t>
      </w:r>
      <w:r w:rsidRPr="001002AB">
        <w:rPr>
          <w:rFonts w:ascii="Arial Narrow" w:hAnsi="Arial Narrow"/>
          <w:b/>
          <w:color w:val="000000" w:themeColor="text1"/>
          <w:sz w:val="24"/>
          <w:szCs w:val="24"/>
          <w:lang w:val="ro-RO"/>
        </w:rPr>
        <w:t>%</w:t>
      </w:r>
    </w:p>
    <w:p w:rsidR="005440FC" w:rsidRPr="001002AB" w:rsidRDefault="005440FC" w:rsidP="005440FC">
      <w:pPr>
        <w:spacing w:line="276" w:lineRule="auto"/>
        <w:jc w:val="both"/>
        <w:rPr>
          <w:rFonts w:ascii="Arial Narrow" w:hAnsi="Arial Narrow"/>
          <w:b/>
          <w:color w:val="000000" w:themeColor="text1"/>
          <w:sz w:val="24"/>
          <w:szCs w:val="24"/>
          <w:lang w:val="ro-RO"/>
        </w:rPr>
      </w:pPr>
      <w:r w:rsidRPr="001002AB">
        <w:rPr>
          <w:rFonts w:ascii="Arial Narrow" w:hAnsi="Arial Narrow"/>
          <w:b/>
          <w:color w:val="000000" w:themeColor="text1"/>
          <w:sz w:val="24"/>
          <w:szCs w:val="24"/>
          <w:lang w:val="ro-RO"/>
        </w:rPr>
        <w:t xml:space="preserve">Coeficientul de utilizare minim a terenului propus: </w:t>
      </w:r>
      <w:r w:rsidRPr="001002AB">
        <w:rPr>
          <w:rFonts w:ascii="Arial Narrow" w:hAnsi="Arial Narrow"/>
          <w:b/>
          <w:color w:val="000000" w:themeColor="text1"/>
          <w:sz w:val="24"/>
          <w:szCs w:val="24"/>
          <w:lang w:val="ro-RO"/>
        </w:rPr>
        <w:tab/>
      </w:r>
      <w:r w:rsidRPr="001002AB">
        <w:rPr>
          <w:rFonts w:ascii="Arial Narrow" w:hAnsi="Arial Narrow"/>
          <w:b/>
          <w:color w:val="000000" w:themeColor="text1"/>
          <w:sz w:val="24"/>
          <w:szCs w:val="24"/>
          <w:lang w:val="ro-RO"/>
        </w:rPr>
        <w:tab/>
      </w:r>
      <w:r w:rsidRPr="001002AB">
        <w:rPr>
          <w:rFonts w:ascii="Arial Narrow" w:hAnsi="Arial Narrow"/>
          <w:b/>
          <w:color w:val="000000" w:themeColor="text1"/>
          <w:sz w:val="24"/>
          <w:szCs w:val="24"/>
          <w:lang w:val="ro-RO"/>
        </w:rPr>
        <w:tab/>
        <w:t>C.U.T. prop.</w:t>
      </w:r>
      <w:r w:rsidRPr="001002AB">
        <w:rPr>
          <w:rFonts w:ascii="Arial Narrow" w:hAnsi="Arial Narrow"/>
          <w:b/>
          <w:color w:val="000000" w:themeColor="text1"/>
          <w:sz w:val="24"/>
          <w:szCs w:val="24"/>
          <w:lang w:val="ro-RO"/>
        </w:rPr>
        <w:tab/>
      </w:r>
      <w:r w:rsidR="001002AB" w:rsidRPr="001002AB">
        <w:rPr>
          <w:rFonts w:ascii="Arial Narrow" w:hAnsi="Arial Narrow"/>
          <w:b/>
          <w:color w:val="000000" w:themeColor="text1"/>
          <w:sz w:val="24"/>
          <w:szCs w:val="24"/>
          <w:lang w:val="ro-RO"/>
        </w:rPr>
        <w:t>1.5</w:t>
      </w:r>
    </w:p>
    <w:p w:rsidR="005440FC" w:rsidRPr="001002AB" w:rsidRDefault="005440FC" w:rsidP="005440FC">
      <w:pPr>
        <w:spacing w:line="276" w:lineRule="auto"/>
        <w:jc w:val="both"/>
        <w:rPr>
          <w:rFonts w:ascii="Arial Narrow" w:hAnsi="Arial Narrow"/>
          <w:b/>
          <w:color w:val="000000" w:themeColor="text1"/>
          <w:sz w:val="24"/>
          <w:szCs w:val="24"/>
          <w:lang w:val="ro-RO"/>
        </w:rPr>
      </w:pPr>
      <w:r w:rsidRPr="001002AB">
        <w:rPr>
          <w:rFonts w:ascii="Arial Narrow" w:hAnsi="Arial Narrow"/>
          <w:b/>
          <w:color w:val="000000" w:themeColor="text1"/>
          <w:sz w:val="24"/>
          <w:szCs w:val="24"/>
          <w:lang w:val="ro-RO"/>
        </w:rPr>
        <w:t xml:space="preserve">Procentul de ocupare maxim a terenului propus: </w:t>
      </w:r>
      <w:r w:rsidRPr="001002AB">
        <w:rPr>
          <w:rFonts w:ascii="Arial Narrow" w:hAnsi="Arial Narrow"/>
          <w:b/>
          <w:color w:val="000000" w:themeColor="text1"/>
          <w:sz w:val="24"/>
          <w:szCs w:val="24"/>
          <w:lang w:val="ro-RO"/>
        </w:rPr>
        <w:tab/>
      </w:r>
      <w:r w:rsidRPr="001002AB">
        <w:rPr>
          <w:rFonts w:ascii="Arial Narrow" w:hAnsi="Arial Narrow"/>
          <w:b/>
          <w:color w:val="000000" w:themeColor="text1"/>
          <w:sz w:val="24"/>
          <w:szCs w:val="24"/>
          <w:lang w:val="ro-RO"/>
        </w:rPr>
        <w:tab/>
      </w:r>
      <w:r w:rsidRPr="001002AB">
        <w:rPr>
          <w:rFonts w:ascii="Arial Narrow" w:hAnsi="Arial Narrow"/>
          <w:b/>
          <w:color w:val="000000" w:themeColor="text1"/>
          <w:sz w:val="24"/>
          <w:szCs w:val="24"/>
          <w:lang w:val="ro-RO"/>
        </w:rPr>
        <w:tab/>
        <w:t>P.O.T. prop.</w:t>
      </w:r>
      <w:r w:rsidRPr="001002AB">
        <w:rPr>
          <w:rFonts w:ascii="Arial Narrow" w:hAnsi="Arial Narrow"/>
          <w:b/>
          <w:color w:val="000000" w:themeColor="text1"/>
          <w:sz w:val="24"/>
          <w:szCs w:val="24"/>
          <w:lang w:val="ro-RO"/>
        </w:rPr>
        <w:tab/>
        <w:t>50%</w:t>
      </w:r>
    </w:p>
    <w:p w:rsidR="005440FC" w:rsidRPr="001002AB" w:rsidRDefault="005440FC" w:rsidP="001002AB">
      <w:pPr>
        <w:spacing w:line="276" w:lineRule="auto"/>
        <w:ind w:firstLine="708"/>
        <w:jc w:val="both"/>
        <w:rPr>
          <w:rFonts w:ascii="Arial Narrow" w:hAnsi="Arial Narrow"/>
          <w:b/>
          <w:color w:val="000000" w:themeColor="text1"/>
          <w:sz w:val="24"/>
          <w:szCs w:val="24"/>
          <w:lang w:val="ro-RO"/>
        </w:rPr>
      </w:pPr>
      <w:r w:rsidRPr="001002AB">
        <w:rPr>
          <w:rFonts w:ascii="Arial Narrow" w:hAnsi="Arial Narrow"/>
          <w:b/>
          <w:color w:val="000000" w:themeColor="text1"/>
          <w:sz w:val="24"/>
          <w:szCs w:val="24"/>
          <w:lang w:val="ro-RO"/>
        </w:rPr>
        <w:lastRenderedPageBreak/>
        <w:t xml:space="preserve">Coeficientul de utilizare maxim a terenului propus: </w:t>
      </w:r>
      <w:r w:rsidRPr="001002AB">
        <w:rPr>
          <w:rFonts w:ascii="Arial Narrow" w:hAnsi="Arial Narrow"/>
          <w:b/>
          <w:color w:val="000000" w:themeColor="text1"/>
          <w:sz w:val="24"/>
          <w:szCs w:val="24"/>
          <w:lang w:val="ro-RO"/>
        </w:rPr>
        <w:tab/>
      </w:r>
      <w:r w:rsidRPr="001002AB">
        <w:rPr>
          <w:rFonts w:ascii="Arial Narrow" w:hAnsi="Arial Narrow"/>
          <w:b/>
          <w:color w:val="000000" w:themeColor="text1"/>
          <w:sz w:val="24"/>
          <w:szCs w:val="24"/>
          <w:lang w:val="ro-RO"/>
        </w:rPr>
        <w:tab/>
      </w:r>
      <w:r w:rsidRPr="001002AB">
        <w:rPr>
          <w:rFonts w:ascii="Arial Narrow" w:hAnsi="Arial Narrow"/>
          <w:b/>
          <w:color w:val="000000" w:themeColor="text1"/>
          <w:sz w:val="24"/>
          <w:szCs w:val="24"/>
          <w:lang w:val="ro-RO"/>
        </w:rPr>
        <w:tab/>
        <w:t>C.U.T. prop.</w:t>
      </w:r>
      <w:r w:rsidRPr="001002AB">
        <w:rPr>
          <w:rFonts w:ascii="Arial Narrow" w:hAnsi="Arial Narrow"/>
          <w:b/>
          <w:color w:val="000000" w:themeColor="text1"/>
          <w:sz w:val="24"/>
          <w:szCs w:val="24"/>
          <w:lang w:val="ro-RO"/>
        </w:rPr>
        <w:tab/>
      </w:r>
      <w:r w:rsidR="001002AB" w:rsidRPr="001002AB">
        <w:rPr>
          <w:rFonts w:ascii="Arial Narrow" w:hAnsi="Arial Narrow"/>
          <w:b/>
          <w:color w:val="000000" w:themeColor="text1"/>
          <w:sz w:val="24"/>
          <w:szCs w:val="24"/>
          <w:lang w:val="ro-RO"/>
        </w:rPr>
        <w:t>2.5</w:t>
      </w:r>
    </w:p>
    <w:p w:rsidR="005440FC" w:rsidRPr="001002AB" w:rsidRDefault="005440FC" w:rsidP="001002AB">
      <w:pPr>
        <w:spacing w:line="276" w:lineRule="auto"/>
        <w:ind w:firstLine="708"/>
        <w:jc w:val="both"/>
        <w:rPr>
          <w:rFonts w:ascii="Arial Narrow" w:hAnsi="Arial Narrow"/>
          <w:b/>
          <w:color w:val="000000" w:themeColor="text1"/>
          <w:sz w:val="24"/>
          <w:szCs w:val="24"/>
          <w:lang w:val="ro-RO"/>
        </w:rPr>
      </w:pPr>
      <w:r w:rsidRPr="001002AB">
        <w:rPr>
          <w:rFonts w:ascii="Arial Narrow" w:hAnsi="Arial Narrow"/>
          <w:b/>
          <w:color w:val="000000" w:themeColor="text1"/>
          <w:sz w:val="24"/>
          <w:szCs w:val="24"/>
          <w:lang w:val="ro-RO"/>
        </w:rPr>
        <w:t>REGIM MAXIM DE INALTIME = P</w:t>
      </w:r>
      <w:r w:rsidR="001002AB" w:rsidRPr="001002AB">
        <w:rPr>
          <w:rFonts w:ascii="Arial Narrow" w:hAnsi="Arial Narrow"/>
          <w:b/>
          <w:color w:val="000000" w:themeColor="text1"/>
          <w:sz w:val="24"/>
          <w:szCs w:val="24"/>
          <w:lang w:val="ro-RO"/>
        </w:rPr>
        <w:t>- P+4</w:t>
      </w:r>
      <w:r w:rsidRPr="001002AB">
        <w:rPr>
          <w:rFonts w:ascii="Arial Narrow" w:hAnsi="Arial Narrow"/>
          <w:b/>
          <w:color w:val="000000" w:themeColor="text1"/>
          <w:sz w:val="24"/>
          <w:szCs w:val="24"/>
          <w:lang w:val="ro-RO"/>
        </w:rPr>
        <w:t>E;</w:t>
      </w:r>
    </w:p>
    <w:p w:rsidR="005440FC" w:rsidRPr="001002AB" w:rsidRDefault="001002AB" w:rsidP="001002AB">
      <w:pPr>
        <w:spacing w:line="276" w:lineRule="auto"/>
        <w:ind w:firstLine="708"/>
        <w:jc w:val="both"/>
        <w:rPr>
          <w:rFonts w:ascii="Arial Narrow" w:hAnsi="Arial Narrow"/>
          <w:color w:val="000000" w:themeColor="text1"/>
          <w:sz w:val="24"/>
          <w:lang w:val="pt-BR"/>
        </w:rPr>
      </w:pPr>
      <w:r w:rsidRPr="001002AB">
        <w:rPr>
          <w:rFonts w:ascii="Arial Narrow" w:hAnsi="Arial Narrow"/>
          <w:b/>
          <w:color w:val="000000" w:themeColor="text1"/>
          <w:sz w:val="24"/>
          <w:szCs w:val="24"/>
          <w:lang w:val="ro-RO"/>
        </w:rPr>
        <w:t>H max. PROPUS = 19</w:t>
      </w:r>
      <w:r w:rsidR="005440FC" w:rsidRPr="001002AB">
        <w:rPr>
          <w:rFonts w:ascii="Arial Narrow" w:hAnsi="Arial Narrow"/>
          <w:b/>
          <w:color w:val="000000" w:themeColor="text1"/>
          <w:sz w:val="24"/>
          <w:szCs w:val="24"/>
          <w:lang w:val="ro-RO"/>
        </w:rPr>
        <w:t>M</w:t>
      </w:r>
    </w:p>
    <w:p w:rsidR="00140882" w:rsidRPr="00CF7939" w:rsidRDefault="001002AB" w:rsidP="00140882">
      <w:pPr>
        <w:pStyle w:val="ListParagraph"/>
        <w:spacing w:line="276" w:lineRule="auto"/>
        <w:ind w:left="1440"/>
        <w:jc w:val="both"/>
        <w:rPr>
          <w:rFonts w:ascii="Arial Narrow" w:hAnsi="Arial Narrow"/>
          <w:bCs/>
          <w:color w:val="FF0000"/>
          <w:sz w:val="24"/>
        </w:rPr>
      </w:pPr>
      <w:r>
        <w:rPr>
          <w:rFonts w:ascii="Arial Narrow" w:eastAsiaTheme="minorHAnsi" w:hAnsi="Arial Narrow" w:cs="Arial Narrow"/>
          <w:b/>
          <w:bCs/>
          <w:color w:val="000000"/>
          <w:sz w:val="22"/>
          <w:szCs w:val="22"/>
          <w:lang w:val="en-US" w:eastAsia="en-US"/>
        </w:rPr>
        <w:t>*</w:t>
      </w:r>
      <w:r w:rsidRPr="001002AB">
        <w:rPr>
          <w:rFonts w:ascii="Arial Narrow" w:eastAsiaTheme="minorHAnsi" w:hAnsi="Arial Narrow" w:cs="Arial Narrow"/>
          <w:b/>
          <w:bCs/>
          <w:color w:val="000000"/>
          <w:sz w:val="24"/>
          <w:szCs w:val="22"/>
          <w:u w:val="single"/>
          <w:lang w:val="en-US" w:eastAsia="en-US"/>
        </w:rPr>
        <w:t>Pentru zona nereglementata, studiata in cadrul prezentului PUZ, reglementarile sunt de principiu.</w:t>
      </w:r>
    </w:p>
    <w:p w:rsidR="00E96066" w:rsidRPr="001002AB" w:rsidRDefault="00E96066" w:rsidP="003F67B3">
      <w:pPr>
        <w:numPr>
          <w:ilvl w:val="1"/>
          <w:numId w:val="3"/>
        </w:numPr>
        <w:spacing w:line="276" w:lineRule="auto"/>
        <w:jc w:val="both"/>
        <w:rPr>
          <w:rFonts w:ascii="Arial Narrow" w:hAnsi="Arial Narrow"/>
          <w:color w:val="000000" w:themeColor="text1"/>
          <w:sz w:val="24"/>
          <w:szCs w:val="24"/>
          <w:lang w:val="ro-RO"/>
        </w:rPr>
      </w:pPr>
      <w:r w:rsidRPr="001002AB">
        <w:rPr>
          <w:rFonts w:ascii="Arial Narrow" w:hAnsi="Arial Narrow"/>
          <w:b/>
          <w:color w:val="000000" w:themeColor="text1"/>
          <w:sz w:val="24"/>
          <w:szCs w:val="24"/>
          <w:lang w:val="ro-RO"/>
        </w:rPr>
        <w:t>Valorificarea cadrului natural</w:t>
      </w:r>
    </w:p>
    <w:p w:rsidR="00E96066" w:rsidRPr="001002AB" w:rsidRDefault="00E96066" w:rsidP="00E96066">
      <w:pPr>
        <w:spacing w:line="276" w:lineRule="auto"/>
        <w:ind w:left="284" w:firstLine="796"/>
        <w:jc w:val="both"/>
        <w:rPr>
          <w:rFonts w:ascii="Arial Narrow" w:hAnsi="Arial Narrow"/>
          <w:color w:val="000000" w:themeColor="text1"/>
          <w:sz w:val="24"/>
          <w:szCs w:val="24"/>
          <w:lang w:val="ro-RO"/>
        </w:rPr>
      </w:pPr>
      <w:r w:rsidRPr="001002AB">
        <w:rPr>
          <w:rFonts w:ascii="Arial Narrow" w:hAnsi="Arial Narrow"/>
          <w:color w:val="000000" w:themeColor="text1"/>
          <w:sz w:val="24"/>
          <w:szCs w:val="24"/>
          <w:lang w:val="ro-RO"/>
        </w:rPr>
        <w:t>Nu se fac modificari la solutia actuala si se recomanda pastrarea caracterului de zona verde.</w:t>
      </w:r>
    </w:p>
    <w:p w:rsidR="006D624B" w:rsidRPr="00CF7939" w:rsidRDefault="006D624B" w:rsidP="001E7D2A">
      <w:pPr>
        <w:spacing w:line="276" w:lineRule="auto"/>
        <w:jc w:val="both"/>
        <w:rPr>
          <w:rFonts w:ascii="Arial Narrow" w:hAnsi="Arial Narrow"/>
          <w:color w:val="FF0000"/>
          <w:sz w:val="24"/>
          <w:szCs w:val="24"/>
          <w:lang w:val="ro-RO"/>
        </w:rPr>
      </w:pPr>
    </w:p>
    <w:p w:rsidR="009A20C9" w:rsidRPr="001002AB" w:rsidRDefault="00595505" w:rsidP="003F67B3">
      <w:pPr>
        <w:numPr>
          <w:ilvl w:val="1"/>
          <w:numId w:val="3"/>
        </w:numPr>
        <w:spacing w:line="276" w:lineRule="auto"/>
        <w:jc w:val="both"/>
        <w:rPr>
          <w:rFonts w:ascii="Arial Narrow" w:hAnsi="Arial Narrow"/>
          <w:color w:val="000000" w:themeColor="text1"/>
          <w:sz w:val="24"/>
          <w:szCs w:val="24"/>
          <w:lang w:val="ro-RO"/>
        </w:rPr>
      </w:pPr>
      <w:r w:rsidRPr="001002AB">
        <w:rPr>
          <w:rFonts w:ascii="Arial Narrow" w:hAnsi="Arial Narrow"/>
          <w:b/>
          <w:color w:val="000000" w:themeColor="text1"/>
          <w:sz w:val="24"/>
          <w:szCs w:val="24"/>
          <w:lang w:val="ro-RO"/>
        </w:rPr>
        <w:t>Modernizarea circulatiei</w:t>
      </w:r>
    </w:p>
    <w:p w:rsidR="009A20C9" w:rsidRPr="001002AB" w:rsidRDefault="009A20C9" w:rsidP="001E7D2A">
      <w:pPr>
        <w:spacing w:line="276" w:lineRule="auto"/>
        <w:ind w:left="1080"/>
        <w:jc w:val="both"/>
        <w:rPr>
          <w:rFonts w:ascii="Arial Narrow" w:hAnsi="Arial Narrow"/>
          <w:color w:val="000000" w:themeColor="text1"/>
          <w:sz w:val="24"/>
          <w:szCs w:val="24"/>
          <w:lang w:val="ro-RO"/>
        </w:rPr>
      </w:pPr>
    </w:p>
    <w:p w:rsidR="00634BD1" w:rsidRPr="001002AB" w:rsidRDefault="00634BD1" w:rsidP="003F67B3">
      <w:pPr>
        <w:pStyle w:val="ListParagraph"/>
        <w:numPr>
          <w:ilvl w:val="0"/>
          <w:numId w:val="17"/>
        </w:numPr>
        <w:spacing w:line="276" w:lineRule="auto"/>
        <w:ind w:left="1440"/>
        <w:jc w:val="both"/>
        <w:rPr>
          <w:rFonts w:ascii="Arial Narrow" w:hAnsi="Arial Narrow"/>
          <w:color w:val="000000" w:themeColor="text1"/>
          <w:sz w:val="24"/>
          <w:szCs w:val="24"/>
          <w:lang w:val="ro-RO"/>
        </w:rPr>
      </w:pPr>
      <w:r w:rsidRPr="001002AB">
        <w:rPr>
          <w:rFonts w:ascii="Arial Narrow" w:hAnsi="Arial Narrow"/>
          <w:b/>
          <w:color w:val="000000" w:themeColor="text1"/>
          <w:sz w:val="24"/>
          <w:szCs w:val="24"/>
          <w:lang w:val="ro-RO"/>
        </w:rPr>
        <w:t>Accesul</w:t>
      </w:r>
      <w:r w:rsidRPr="001002AB">
        <w:rPr>
          <w:rFonts w:ascii="Arial Narrow" w:hAnsi="Arial Narrow"/>
          <w:color w:val="000000" w:themeColor="text1"/>
          <w:sz w:val="24"/>
          <w:szCs w:val="24"/>
          <w:lang w:val="ro-RO"/>
        </w:rPr>
        <w:t xml:space="preserve"> la terenul pe care se propune a se realiza investitia se realizeaza pe latura de </w:t>
      </w:r>
      <w:r w:rsidR="001002AB" w:rsidRPr="001002AB">
        <w:rPr>
          <w:rFonts w:ascii="Arial Narrow" w:hAnsi="Arial Narrow"/>
          <w:color w:val="000000" w:themeColor="text1"/>
          <w:sz w:val="24"/>
          <w:szCs w:val="24"/>
          <w:lang w:val="ro-RO"/>
        </w:rPr>
        <w:t>nord</w:t>
      </w:r>
      <w:r w:rsidRPr="001002AB">
        <w:rPr>
          <w:rFonts w:ascii="Arial Narrow" w:hAnsi="Arial Narrow"/>
          <w:color w:val="000000" w:themeColor="text1"/>
          <w:sz w:val="24"/>
          <w:szCs w:val="24"/>
          <w:lang w:val="ro-RO"/>
        </w:rPr>
        <w:t xml:space="preserve">, din </w:t>
      </w:r>
      <w:r w:rsidR="001002AB" w:rsidRPr="001002AB">
        <w:rPr>
          <w:rFonts w:ascii="Arial Narrow" w:hAnsi="Arial Narrow"/>
          <w:color w:val="000000" w:themeColor="text1"/>
          <w:sz w:val="24"/>
          <w:szCs w:val="24"/>
          <w:lang w:val="ro-RO"/>
        </w:rPr>
        <w:t>strada Iuliu Maniu</w:t>
      </w:r>
      <w:r w:rsidR="009F6DE7" w:rsidRPr="001002AB">
        <w:rPr>
          <w:rFonts w:ascii="Arial Narrow" w:hAnsi="Arial Narrow"/>
          <w:color w:val="000000" w:themeColor="text1"/>
          <w:sz w:val="24"/>
          <w:szCs w:val="24"/>
          <w:lang w:val="ro-RO"/>
        </w:rPr>
        <w:t xml:space="preserve">. </w:t>
      </w:r>
      <w:r w:rsidRPr="001002AB">
        <w:rPr>
          <w:rFonts w:ascii="Arial Narrow" w:hAnsi="Arial Narrow"/>
          <w:color w:val="000000" w:themeColor="text1"/>
          <w:sz w:val="24"/>
          <w:szCs w:val="24"/>
          <w:lang w:val="ro-RO"/>
        </w:rPr>
        <w:t>In vederea deservirii investitiei, accesul se va moderniza pentru a prelua circulatia in si din incinta.</w:t>
      </w:r>
    </w:p>
    <w:p w:rsidR="001D6267" w:rsidRPr="001002AB" w:rsidRDefault="001D6267" w:rsidP="005C2B81">
      <w:pPr>
        <w:pStyle w:val="ListParagraph"/>
        <w:suppressAutoHyphens w:val="0"/>
        <w:spacing w:line="276" w:lineRule="auto"/>
        <w:ind w:left="1440"/>
        <w:rPr>
          <w:rFonts w:ascii="Arial Narrow" w:hAnsi="Arial Narrow" w:cs="Arial"/>
          <w:color w:val="000000" w:themeColor="text1"/>
          <w:sz w:val="24"/>
          <w:szCs w:val="24"/>
          <w:lang w:val="ro-RO" w:eastAsia="ro-RO"/>
        </w:rPr>
      </w:pPr>
      <w:r w:rsidRPr="001002AB">
        <w:rPr>
          <w:rFonts w:ascii="Arial Narrow" w:hAnsi="Arial Narrow" w:cs="Arial"/>
          <w:color w:val="000000" w:themeColor="text1"/>
          <w:sz w:val="24"/>
          <w:szCs w:val="24"/>
          <w:lang w:val="ro-RO" w:eastAsia="ro-RO"/>
        </w:rPr>
        <w:t>In interiorul parcelei vor fi  prevazute accese pietonale si carosabile, parcaje, zone verzi de protectie, in conformitate cu no</w:t>
      </w:r>
      <w:r w:rsidR="00F14256" w:rsidRPr="001002AB">
        <w:rPr>
          <w:rFonts w:ascii="Arial Narrow" w:hAnsi="Arial Narrow" w:cs="Arial"/>
          <w:color w:val="000000" w:themeColor="text1"/>
          <w:sz w:val="24"/>
          <w:szCs w:val="24"/>
          <w:lang w:val="ro-RO" w:eastAsia="ro-RO"/>
        </w:rPr>
        <w:t>rmele si standardele in vigoare.</w:t>
      </w:r>
    </w:p>
    <w:p w:rsidR="009C6073" w:rsidRPr="001002AB" w:rsidRDefault="009C6073" w:rsidP="003F67B3">
      <w:pPr>
        <w:pStyle w:val="ListParagraph"/>
        <w:numPr>
          <w:ilvl w:val="0"/>
          <w:numId w:val="8"/>
        </w:numPr>
        <w:suppressAutoHyphens w:val="0"/>
        <w:spacing w:line="276" w:lineRule="auto"/>
        <w:rPr>
          <w:rFonts w:ascii="Arial Narrow" w:hAnsi="Arial Narrow"/>
          <w:color w:val="000000" w:themeColor="text1"/>
          <w:sz w:val="24"/>
          <w:szCs w:val="24"/>
          <w:lang w:val="ro-RO"/>
        </w:rPr>
      </w:pPr>
      <w:r w:rsidRPr="001002AB">
        <w:rPr>
          <w:rFonts w:ascii="Arial Narrow" w:hAnsi="Arial Narrow"/>
          <w:b/>
          <w:color w:val="000000" w:themeColor="text1"/>
          <w:sz w:val="24"/>
          <w:szCs w:val="24"/>
          <w:lang w:val="ro-RO"/>
        </w:rPr>
        <w:t xml:space="preserve">Organizarea circulatiei feroviare </w:t>
      </w:r>
      <w:r w:rsidRPr="001002AB">
        <w:rPr>
          <w:rFonts w:ascii="Arial Narrow" w:hAnsi="Arial Narrow"/>
          <w:color w:val="000000" w:themeColor="text1"/>
          <w:sz w:val="24"/>
          <w:szCs w:val="24"/>
          <w:lang w:val="ro-RO"/>
        </w:rPr>
        <w:t>– dupa caz (constructii specifice si instalatii necesare circulatiei, devieri de linii, linii noi, depozitari, locuri deparcare – garare, etc.) – nu este cazul</w:t>
      </w:r>
      <w:r w:rsidR="00F14256" w:rsidRPr="001002AB">
        <w:rPr>
          <w:rFonts w:ascii="Arial Narrow" w:hAnsi="Arial Narrow"/>
          <w:color w:val="000000" w:themeColor="text1"/>
          <w:sz w:val="24"/>
          <w:szCs w:val="24"/>
          <w:lang w:val="ro-RO"/>
        </w:rPr>
        <w:t>;</w:t>
      </w:r>
    </w:p>
    <w:p w:rsidR="009C6073" w:rsidRPr="001002AB" w:rsidRDefault="009C6073" w:rsidP="003F67B3">
      <w:pPr>
        <w:pStyle w:val="ListParagraph"/>
        <w:numPr>
          <w:ilvl w:val="0"/>
          <w:numId w:val="8"/>
        </w:numPr>
        <w:spacing w:line="276" w:lineRule="auto"/>
        <w:jc w:val="both"/>
        <w:rPr>
          <w:rFonts w:ascii="Arial Narrow" w:hAnsi="Arial Narrow"/>
          <w:color w:val="000000" w:themeColor="text1"/>
          <w:sz w:val="24"/>
          <w:szCs w:val="24"/>
          <w:lang w:val="ro-RO"/>
        </w:rPr>
      </w:pPr>
      <w:r w:rsidRPr="001002AB">
        <w:rPr>
          <w:rFonts w:ascii="Arial Narrow" w:hAnsi="Arial Narrow"/>
          <w:b/>
          <w:color w:val="000000" w:themeColor="text1"/>
          <w:sz w:val="24"/>
          <w:szCs w:val="24"/>
          <w:lang w:val="ro-RO"/>
        </w:rPr>
        <w:t xml:space="preserve">Organizarea circulatiei aeriene </w:t>
      </w:r>
      <w:r w:rsidRPr="001002AB">
        <w:rPr>
          <w:rFonts w:ascii="Arial Narrow" w:hAnsi="Arial Narrow"/>
          <w:color w:val="000000" w:themeColor="text1"/>
          <w:sz w:val="24"/>
          <w:szCs w:val="24"/>
          <w:lang w:val="ro-RO"/>
        </w:rPr>
        <w:t>– dupa caz (conditii impuse amplasarii si modernizarii aeroporturilor, servituti impuse zonelor construite limitrofe; reducerea poluarii fonice, etc.) – nu este cazul.</w:t>
      </w:r>
    </w:p>
    <w:p w:rsidR="00F14256" w:rsidRPr="001002AB" w:rsidRDefault="00F14256" w:rsidP="003F67B3">
      <w:pPr>
        <w:pStyle w:val="NoSpacing"/>
        <w:numPr>
          <w:ilvl w:val="0"/>
          <w:numId w:val="8"/>
        </w:numPr>
        <w:spacing w:line="276" w:lineRule="auto"/>
        <w:rPr>
          <w:rFonts w:ascii="Arial Narrow" w:hAnsi="Arial Narrow"/>
          <w:color w:val="000000" w:themeColor="text1"/>
          <w:sz w:val="24"/>
          <w:szCs w:val="24"/>
        </w:rPr>
      </w:pPr>
      <w:r w:rsidRPr="001002AB">
        <w:rPr>
          <w:rFonts w:ascii="Arial Narrow" w:hAnsi="Arial Narrow"/>
          <w:b/>
          <w:color w:val="000000" w:themeColor="text1"/>
          <w:sz w:val="24"/>
          <w:szCs w:val="24"/>
        </w:rPr>
        <w:t>Transportul în comun</w:t>
      </w:r>
      <w:r w:rsidRPr="001002AB">
        <w:rPr>
          <w:rFonts w:ascii="Arial Narrow" w:hAnsi="Arial Narrow"/>
          <w:color w:val="000000" w:themeColor="text1"/>
          <w:sz w:val="24"/>
          <w:szCs w:val="24"/>
        </w:rPr>
        <w:t xml:space="preserve"> Transport în comun este asigurat de trasee aflate in vecinatea zonei studiate, trasee aflate pe </w:t>
      </w:r>
      <w:r w:rsidR="001002AB" w:rsidRPr="001002AB">
        <w:rPr>
          <w:rFonts w:ascii="Arial Narrow" w:hAnsi="Arial Narrow"/>
          <w:color w:val="000000" w:themeColor="text1"/>
          <w:sz w:val="24"/>
          <w:szCs w:val="24"/>
        </w:rPr>
        <w:t>strada Nicole Iorga.</w:t>
      </w:r>
      <w:r w:rsidR="009F6DE7" w:rsidRPr="001002AB">
        <w:rPr>
          <w:rFonts w:ascii="Arial Narrow" w:hAnsi="Arial Narrow"/>
          <w:color w:val="000000" w:themeColor="text1"/>
          <w:sz w:val="24"/>
          <w:szCs w:val="24"/>
        </w:rPr>
        <w:t xml:space="preserve"> </w:t>
      </w:r>
    </w:p>
    <w:p w:rsidR="00F14256" w:rsidRPr="001002AB" w:rsidRDefault="00F14256" w:rsidP="003F67B3">
      <w:pPr>
        <w:pStyle w:val="NoSpacing"/>
        <w:numPr>
          <w:ilvl w:val="0"/>
          <w:numId w:val="8"/>
        </w:numPr>
        <w:spacing w:line="276" w:lineRule="auto"/>
        <w:rPr>
          <w:rFonts w:ascii="Arial Narrow" w:hAnsi="Arial Narrow"/>
          <w:color w:val="000000" w:themeColor="text1"/>
          <w:sz w:val="24"/>
          <w:szCs w:val="24"/>
        </w:rPr>
      </w:pPr>
      <w:r w:rsidRPr="001002AB">
        <w:rPr>
          <w:rFonts w:ascii="Arial Narrow" w:hAnsi="Arial Narrow"/>
          <w:b/>
          <w:color w:val="000000" w:themeColor="text1"/>
          <w:sz w:val="24"/>
          <w:szCs w:val="24"/>
        </w:rPr>
        <w:t>Parcaje şi garaje</w:t>
      </w:r>
      <w:r w:rsidRPr="001002AB">
        <w:rPr>
          <w:rFonts w:ascii="Arial Narrow" w:hAnsi="Arial Narrow"/>
          <w:color w:val="000000" w:themeColor="text1"/>
          <w:sz w:val="24"/>
          <w:szCs w:val="24"/>
        </w:rPr>
        <w:t xml:space="preserve"> Parcarile se vor amenaja conform plansei propunere, aceasta prevazand parcari pe terenul s</w:t>
      </w:r>
      <w:r w:rsidR="009F6DE7" w:rsidRPr="001002AB">
        <w:rPr>
          <w:rFonts w:ascii="Arial Narrow" w:hAnsi="Arial Narrow"/>
          <w:color w:val="000000" w:themeColor="text1"/>
          <w:sz w:val="24"/>
          <w:szCs w:val="24"/>
        </w:rPr>
        <w:t>tudiat ce vor deservi functiunile:</w:t>
      </w:r>
      <w:r w:rsidRPr="001002AB">
        <w:rPr>
          <w:rFonts w:ascii="Arial Narrow" w:hAnsi="Arial Narrow"/>
          <w:color w:val="000000" w:themeColor="text1"/>
          <w:sz w:val="24"/>
          <w:szCs w:val="24"/>
        </w:rPr>
        <w:t xml:space="preserve"> </w:t>
      </w:r>
      <w:r w:rsidR="001002AB" w:rsidRPr="001002AB">
        <w:rPr>
          <w:rFonts w:ascii="Arial Narrow" w:hAnsi="Arial Narrow"/>
          <w:color w:val="000000" w:themeColor="text1"/>
          <w:sz w:val="24"/>
          <w:lang w:val="pt-BR"/>
        </w:rPr>
        <w:t>Turism, locuire, comert si servicii</w:t>
      </w:r>
      <w:r w:rsidR="001002AB" w:rsidRPr="001002AB">
        <w:rPr>
          <w:rFonts w:ascii="Arial Narrow" w:hAnsi="Arial Narrow"/>
          <w:color w:val="000000" w:themeColor="text1"/>
          <w:sz w:val="24"/>
          <w:lang w:val="pt-BR"/>
        </w:rPr>
        <w:t>.</w:t>
      </w:r>
    </w:p>
    <w:p w:rsidR="00F14256" w:rsidRPr="001002AB" w:rsidRDefault="00F14256" w:rsidP="003F67B3">
      <w:pPr>
        <w:pStyle w:val="NoSpacing"/>
        <w:numPr>
          <w:ilvl w:val="0"/>
          <w:numId w:val="8"/>
        </w:numPr>
        <w:spacing w:line="276" w:lineRule="auto"/>
        <w:rPr>
          <w:rFonts w:ascii="Arial Narrow" w:hAnsi="Arial Narrow"/>
          <w:color w:val="000000" w:themeColor="text1"/>
          <w:sz w:val="24"/>
          <w:szCs w:val="24"/>
        </w:rPr>
      </w:pPr>
      <w:r w:rsidRPr="001002AB">
        <w:rPr>
          <w:rFonts w:ascii="Arial Narrow" w:hAnsi="Arial Narrow"/>
          <w:b/>
          <w:color w:val="000000" w:themeColor="text1"/>
          <w:sz w:val="24"/>
          <w:szCs w:val="24"/>
        </w:rPr>
        <w:t>Intersecţii</w:t>
      </w:r>
      <w:r w:rsidRPr="001002AB">
        <w:rPr>
          <w:rFonts w:ascii="Arial Narrow" w:hAnsi="Arial Narrow"/>
          <w:color w:val="000000" w:themeColor="text1"/>
          <w:sz w:val="24"/>
          <w:szCs w:val="24"/>
        </w:rPr>
        <w:t xml:space="preserve"> În cadrul zonei studiate nu exista interesectii</w:t>
      </w:r>
    </w:p>
    <w:p w:rsidR="00F14256" w:rsidRPr="001002AB" w:rsidRDefault="00F14256" w:rsidP="003F67B3">
      <w:pPr>
        <w:pStyle w:val="NoSpacing"/>
        <w:numPr>
          <w:ilvl w:val="0"/>
          <w:numId w:val="8"/>
        </w:numPr>
        <w:spacing w:line="276" w:lineRule="auto"/>
        <w:rPr>
          <w:rFonts w:ascii="Arial Narrow" w:hAnsi="Arial Narrow"/>
          <w:color w:val="000000" w:themeColor="text1"/>
          <w:sz w:val="24"/>
          <w:szCs w:val="24"/>
        </w:rPr>
      </w:pPr>
      <w:r w:rsidRPr="001002AB">
        <w:rPr>
          <w:rFonts w:ascii="Arial Narrow" w:hAnsi="Arial Narrow"/>
          <w:b/>
          <w:color w:val="000000" w:themeColor="text1"/>
          <w:sz w:val="24"/>
          <w:szCs w:val="24"/>
        </w:rPr>
        <w:t>Semaforizări</w:t>
      </w:r>
      <w:r w:rsidRPr="001002AB">
        <w:rPr>
          <w:rFonts w:ascii="Arial Narrow" w:hAnsi="Arial Narrow"/>
          <w:color w:val="000000" w:themeColor="text1"/>
          <w:sz w:val="24"/>
          <w:szCs w:val="24"/>
        </w:rPr>
        <w:t xml:space="preserve"> In zona nu exista semaforizari cu semnale luminoase.</w:t>
      </w:r>
    </w:p>
    <w:p w:rsidR="001002AB" w:rsidRPr="001002AB" w:rsidRDefault="00F14256" w:rsidP="001002AB">
      <w:pPr>
        <w:pStyle w:val="NoSpacing"/>
        <w:numPr>
          <w:ilvl w:val="0"/>
          <w:numId w:val="8"/>
        </w:numPr>
        <w:spacing w:line="276" w:lineRule="auto"/>
        <w:rPr>
          <w:rFonts w:ascii="Arial Narrow" w:hAnsi="Arial Narrow"/>
          <w:color w:val="000000" w:themeColor="text1"/>
          <w:sz w:val="24"/>
          <w:szCs w:val="24"/>
        </w:rPr>
      </w:pPr>
      <w:r w:rsidRPr="001002AB">
        <w:rPr>
          <w:rFonts w:ascii="Arial Narrow" w:hAnsi="Arial Narrow"/>
          <w:b/>
          <w:color w:val="000000" w:themeColor="text1"/>
          <w:sz w:val="24"/>
          <w:szCs w:val="24"/>
        </w:rPr>
        <w:t>Organizarea circulaţiei pietonale</w:t>
      </w:r>
      <w:r w:rsidRPr="001002AB">
        <w:rPr>
          <w:rFonts w:ascii="Arial Narrow" w:hAnsi="Arial Narrow"/>
          <w:color w:val="000000" w:themeColor="text1"/>
          <w:sz w:val="24"/>
          <w:szCs w:val="24"/>
        </w:rPr>
        <w:t xml:space="preserve"> </w:t>
      </w:r>
      <w:r w:rsidR="001002AB" w:rsidRPr="001002AB">
        <w:rPr>
          <w:rFonts w:ascii="Arial Narrow" w:hAnsi="Arial Narrow"/>
          <w:color w:val="000000" w:themeColor="text1"/>
          <w:sz w:val="24"/>
          <w:szCs w:val="24"/>
        </w:rPr>
        <w:t>Străzile existente sunt prevăzute cu trotuare de lăţimi corespunzătoare în funcţie de categoria străzii. Traversările pietonale se vor amenaja în conformitate cu Normativul C 239 – 94 la cerinţe persoanelor cu disabilitati.</w:t>
      </w:r>
    </w:p>
    <w:p w:rsidR="00F14256" w:rsidRPr="001002AB" w:rsidRDefault="00F14256" w:rsidP="003F67B3">
      <w:pPr>
        <w:pStyle w:val="NoSpacing"/>
        <w:numPr>
          <w:ilvl w:val="0"/>
          <w:numId w:val="8"/>
        </w:numPr>
        <w:spacing w:line="276" w:lineRule="auto"/>
        <w:rPr>
          <w:rFonts w:ascii="Arial Narrow" w:hAnsi="Arial Narrow"/>
          <w:color w:val="000000" w:themeColor="text1"/>
          <w:sz w:val="24"/>
          <w:szCs w:val="24"/>
        </w:rPr>
      </w:pPr>
      <w:r w:rsidRPr="001002AB">
        <w:rPr>
          <w:rFonts w:ascii="Arial Narrow" w:hAnsi="Arial Narrow"/>
          <w:b/>
          <w:color w:val="000000" w:themeColor="text1"/>
          <w:sz w:val="24"/>
          <w:szCs w:val="24"/>
        </w:rPr>
        <w:t xml:space="preserve">Sistematizare verticală </w:t>
      </w:r>
      <w:r w:rsidRPr="001002AB">
        <w:rPr>
          <w:rFonts w:ascii="Arial Narrow" w:hAnsi="Arial Narrow"/>
          <w:color w:val="000000" w:themeColor="text1"/>
          <w:sz w:val="24"/>
          <w:szCs w:val="24"/>
        </w:rPr>
        <w:t>Diferenţele de nivel din perimetrul zonei studiate, sunt semnificative, astfel încât implică mi</w:t>
      </w:r>
      <w:r w:rsidR="001002AB" w:rsidRPr="001002AB">
        <w:rPr>
          <w:rFonts w:ascii="Arial Narrow" w:hAnsi="Arial Narrow"/>
          <w:color w:val="000000" w:themeColor="text1"/>
          <w:sz w:val="24"/>
          <w:szCs w:val="24"/>
        </w:rPr>
        <w:t>şcări importante de terasamente.</w:t>
      </w:r>
      <w:r w:rsidRPr="001002AB">
        <w:rPr>
          <w:rFonts w:ascii="Arial Narrow" w:hAnsi="Arial Narrow"/>
          <w:color w:val="000000" w:themeColor="text1"/>
          <w:sz w:val="24"/>
          <w:szCs w:val="24"/>
        </w:rPr>
        <w:t xml:space="preserve"> Sistematizarea verticală a zonei, necesită o serie de măsuri</w:t>
      </w:r>
      <w:r w:rsidR="00830A07" w:rsidRPr="001002AB">
        <w:rPr>
          <w:rFonts w:ascii="Arial Narrow" w:hAnsi="Arial Narrow"/>
          <w:color w:val="000000" w:themeColor="text1"/>
          <w:sz w:val="24"/>
          <w:szCs w:val="24"/>
        </w:rPr>
        <w:t xml:space="preserve"> </w:t>
      </w:r>
      <w:r w:rsidRPr="001002AB">
        <w:rPr>
          <w:rFonts w:ascii="Arial Narrow" w:hAnsi="Arial Narrow"/>
          <w:color w:val="000000" w:themeColor="text1"/>
          <w:sz w:val="24"/>
          <w:szCs w:val="24"/>
        </w:rPr>
        <w:t>şi lucrări care să asigure:</w:t>
      </w:r>
      <w:r w:rsidR="00830A07" w:rsidRPr="001002AB">
        <w:rPr>
          <w:rFonts w:ascii="Arial Narrow" w:hAnsi="Arial Narrow"/>
          <w:color w:val="000000" w:themeColor="text1"/>
          <w:sz w:val="24"/>
          <w:szCs w:val="24"/>
        </w:rPr>
        <w:t xml:space="preserve"> </w:t>
      </w:r>
      <w:r w:rsidRPr="001002AB">
        <w:rPr>
          <w:rFonts w:ascii="Arial Narrow" w:hAnsi="Arial Narrow"/>
          <w:color w:val="000000" w:themeColor="text1"/>
          <w:sz w:val="24"/>
          <w:szCs w:val="24"/>
        </w:rPr>
        <w:t>declivităţi acceptabile pentru accese locale la construcţii;</w:t>
      </w:r>
      <w:r w:rsidR="00830A07" w:rsidRPr="001002AB">
        <w:rPr>
          <w:rFonts w:ascii="Arial Narrow" w:hAnsi="Arial Narrow"/>
          <w:color w:val="000000" w:themeColor="text1"/>
          <w:sz w:val="24"/>
          <w:szCs w:val="24"/>
        </w:rPr>
        <w:t xml:space="preserve"> </w:t>
      </w:r>
      <w:r w:rsidRPr="001002AB">
        <w:rPr>
          <w:rFonts w:ascii="Arial Narrow" w:hAnsi="Arial Narrow"/>
          <w:color w:val="000000" w:themeColor="text1"/>
          <w:sz w:val="24"/>
          <w:szCs w:val="24"/>
        </w:rPr>
        <w:t>scurgerea apelor de suprafaţă în mod continuu, fără zone depresionale intermediare;</w:t>
      </w:r>
      <w:r w:rsidR="00830A07" w:rsidRPr="001002AB">
        <w:rPr>
          <w:rFonts w:ascii="Arial Narrow" w:hAnsi="Arial Narrow"/>
          <w:color w:val="000000" w:themeColor="text1"/>
          <w:sz w:val="24"/>
          <w:szCs w:val="24"/>
        </w:rPr>
        <w:t xml:space="preserve"> </w:t>
      </w:r>
      <w:r w:rsidRPr="001002AB">
        <w:rPr>
          <w:rFonts w:ascii="Arial Narrow" w:hAnsi="Arial Narrow"/>
          <w:color w:val="000000" w:themeColor="text1"/>
          <w:sz w:val="24"/>
          <w:szCs w:val="24"/>
        </w:rPr>
        <w:t xml:space="preserve">realizarea unor volumetrii de construcţii echilibrate; asigurarea unui ansamblu coerent de străzi carosabile, trotuare, alei pietonale, parcaje </w:t>
      </w:r>
    </w:p>
    <w:p w:rsidR="00F14256" w:rsidRPr="001002AB" w:rsidRDefault="00830A07" w:rsidP="00830A07">
      <w:pPr>
        <w:pStyle w:val="NoSpacing"/>
        <w:spacing w:line="276" w:lineRule="auto"/>
        <w:ind w:left="1080"/>
        <w:rPr>
          <w:rFonts w:ascii="Arial Narrow" w:hAnsi="Arial Narrow"/>
          <w:color w:val="000000" w:themeColor="text1"/>
          <w:sz w:val="24"/>
          <w:szCs w:val="24"/>
        </w:rPr>
      </w:pPr>
      <w:r w:rsidRPr="001002AB">
        <w:rPr>
          <w:rFonts w:ascii="Arial Narrow" w:hAnsi="Arial Narrow"/>
          <w:color w:val="000000" w:themeColor="text1"/>
          <w:sz w:val="24"/>
          <w:szCs w:val="24"/>
        </w:rPr>
        <w:tab/>
      </w:r>
      <w:r w:rsidR="00F14256" w:rsidRPr="001002AB">
        <w:rPr>
          <w:rFonts w:ascii="Arial Narrow" w:hAnsi="Arial Narrow"/>
          <w:color w:val="000000" w:themeColor="text1"/>
          <w:sz w:val="24"/>
          <w:szCs w:val="24"/>
        </w:rPr>
        <w:t>etc. rezolvate în plan şi pe verticală în condiţii de eficienţă estetică şi economică.</w:t>
      </w:r>
    </w:p>
    <w:p w:rsidR="00FC2E11" w:rsidRPr="00CF7939" w:rsidRDefault="00FC2E11" w:rsidP="001E7D2A">
      <w:pPr>
        <w:spacing w:line="276" w:lineRule="auto"/>
        <w:ind w:left="1080"/>
        <w:jc w:val="both"/>
        <w:rPr>
          <w:rFonts w:ascii="Arial Narrow" w:hAnsi="Arial Narrow"/>
          <w:color w:val="FF0000"/>
          <w:sz w:val="24"/>
          <w:szCs w:val="24"/>
          <w:lang w:val="ro-RO"/>
        </w:rPr>
      </w:pPr>
    </w:p>
    <w:p w:rsidR="00595505" w:rsidRPr="001002AB" w:rsidRDefault="00595505" w:rsidP="003F67B3">
      <w:pPr>
        <w:numPr>
          <w:ilvl w:val="1"/>
          <w:numId w:val="3"/>
        </w:numPr>
        <w:spacing w:line="276" w:lineRule="auto"/>
        <w:jc w:val="both"/>
        <w:rPr>
          <w:rFonts w:ascii="Arial Narrow" w:hAnsi="Arial Narrow"/>
          <w:color w:val="000000" w:themeColor="text1"/>
          <w:sz w:val="24"/>
          <w:szCs w:val="24"/>
          <w:lang w:val="ro-RO"/>
        </w:rPr>
      </w:pPr>
      <w:r w:rsidRPr="001002AB">
        <w:rPr>
          <w:rFonts w:ascii="Arial Narrow" w:hAnsi="Arial Narrow"/>
          <w:b/>
          <w:color w:val="000000" w:themeColor="text1"/>
          <w:sz w:val="24"/>
          <w:szCs w:val="24"/>
          <w:lang w:val="ro-RO"/>
        </w:rPr>
        <w:lastRenderedPageBreak/>
        <w:t>Zonificarea functionala</w:t>
      </w:r>
      <w:r w:rsidR="009A20C9" w:rsidRPr="001002AB">
        <w:rPr>
          <w:rFonts w:ascii="Arial Narrow" w:hAnsi="Arial Narrow"/>
          <w:color w:val="000000" w:themeColor="text1"/>
          <w:sz w:val="24"/>
          <w:szCs w:val="24"/>
          <w:lang w:val="ro-RO"/>
        </w:rPr>
        <w:t xml:space="preserve"> </w:t>
      </w:r>
      <w:r w:rsidR="009C6073" w:rsidRPr="001002AB">
        <w:rPr>
          <w:rFonts w:ascii="Arial Narrow" w:hAnsi="Arial Narrow"/>
          <w:color w:val="000000" w:themeColor="text1"/>
          <w:sz w:val="24"/>
          <w:szCs w:val="24"/>
          <w:lang w:val="ro-RO"/>
        </w:rPr>
        <w:t>-</w:t>
      </w:r>
      <w:r w:rsidR="009A20C9" w:rsidRPr="001002AB">
        <w:rPr>
          <w:rFonts w:ascii="Arial Narrow" w:hAnsi="Arial Narrow"/>
          <w:color w:val="000000" w:themeColor="text1"/>
          <w:sz w:val="24"/>
          <w:szCs w:val="24"/>
          <w:lang w:val="ro-RO"/>
        </w:rPr>
        <w:t>R</w:t>
      </w:r>
      <w:r w:rsidRPr="001002AB">
        <w:rPr>
          <w:rFonts w:ascii="Arial Narrow" w:hAnsi="Arial Narrow"/>
          <w:color w:val="000000" w:themeColor="text1"/>
          <w:sz w:val="24"/>
          <w:szCs w:val="24"/>
          <w:lang w:val="ro-RO"/>
        </w:rPr>
        <w:t>eglementari, bilant teritorial, indici urbanistici:</w:t>
      </w:r>
    </w:p>
    <w:p w:rsidR="00AC72B8" w:rsidRDefault="00AC72B8" w:rsidP="00AC72B8">
      <w:pPr>
        <w:spacing w:line="276" w:lineRule="auto"/>
        <w:ind w:left="1080"/>
        <w:jc w:val="both"/>
        <w:rPr>
          <w:rFonts w:ascii="Arial Narrow" w:hAnsi="Arial Narrow"/>
          <w:color w:val="000000" w:themeColor="text1"/>
          <w:sz w:val="24"/>
          <w:szCs w:val="24"/>
        </w:rPr>
      </w:pPr>
      <w:r w:rsidRPr="001002AB">
        <w:rPr>
          <w:rFonts w:ascii="Arial Narrow" w:hAnsi="Arial Narrow"/>
          <w:color w:val="000000" w:themeColor="text1"/>
          <w:sz w:val="24"/>
          <w:szCs w:val="24"/>
        </w:rPr>
        <w:t>Indicii urbanistici de control se stabilesc pe fiecare subzona functionala in parte</w:t>
      </w:r>
      <w:r w:rsidR="003200BE" w:rsidRPr="001002AB">
        <w:rPr>
          <w:rFonts w:ascii="Arial Narrow" w:hAnsi="Arial Narrow"/>
          <w:color w:val="000000" w:themeColor="text1"/>
          <w:sz w:val="24"/>
          <w:szCs w:val="24"/>
        </w:rPr>
        <w:t>:</w:t>
      </w:r>
    </w:p>
    <w:p w:rsidR="005C258F" w:rsidRPr="001002AB" w:rsidRDefault="005C258F" w:rsidP="00AC72B8">
      <w:pPr>
        <w:spacing w:line="276" w:lineRule="auto"/>
        <w:ind w:left="1080"/>
        <w:jc w:val="both"/>
        <w:rPr>
          <w:rFonts w:ascii="Arial Narrow" w:hAnsi="Arial Narrow"/>
          <w:color w:val="000000" w:themeColor="text1"/>
          <w:sz w:val="24"/>
          <w:szCs w:val="24"/>
        </w:rPr>
      </w:pPr>
    </w:p>
    <w:p w:rsidR="00152F0F" w:rsidRPr="003307DF" w:rsidRDefault="00152F0F" w:rsidP="00152F0F">
      <w:pPr>
        <w:spacing w:line="276" w:lineRule="auto"/>
        <w:rPr>
          <w:rFonts w:ascii="Arial Narrow" w:hAnsi="Arial Narrow"/>
          <w:b/>
          <w:color w:val="000000" w:themeColor="text1"/>
          <w:u w:val="single"/>
          <w:lang w:val="pt-BR"/>
        </w:rPr>
      </w:pPr>
      <w:bookmarkStart w:id="0" w:name="_GoBack"/>
      <w:r w:rsidRPr="003307DF">
        <w:rPr>
          <w:rFonts w:ascii="Arial Narrow" w:hAnsi="Arial Narrow"/>
          <w:b/>
          <w:color w:val="000000" w:themeColor="text1"/>
          <w:u w:val="single"/>
          <w:lang w:val="pt-BR"/>
        </w:rPr>
        <w:t>Bilant teritorial</w:t>
      </w:r>
    </w:p>
    <w:tbl>
      <w:tblPr>
        <w:tblpPr w:leftFromText="180" w:rightFromText="180" w:vertAnchor="text" w:horzAnchor="margin" w:tblpY="16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7"/>
        <w:gridCol w:w="1092"/>
        <w:gridCol w:w="1255"/>
        <w:gridCol w:w="976"/>
        <w:gridCol w:w="1048"/>
        <w:gridCol w:w="1170"/>
        <w:gridCol w:w="1245"/>
        <w:gridCol w:w="915"/>
        <w:gridCol w:w="1080"/>
      </w:tblGrid>
      <w:tr w:rsidR="00152F0F" w:rsidRPr="003307DF" w:rsidTr="00527130">
        <w:tc>
          <w:tcPr>
            <w:tcW w:w="1407" w:type="dxa"/>
            <w:vMerge w:val="restar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Zone functionale</w:t>
            </w:r>
          </w:p>
        </w:tc>
        <w:tc>
          <w:tcPr>
            <w:tcW w:w="4371" w:type="dxa"/>
            <w:gridSpan w:val="4"/>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Existent</w:t>
            </w:r>
          </w:p>
        </w:tc>
        <w:tc>
          <w:tcPr>
            <w:tcW w:w="4410" w:type="dxa"/>
            <w:gridSpan w:val="4"/>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Propus</w:t>
            </w:r>
          </w:p>
        </w:tc>
      </w:tr>
      <w:tr w:rsidR="00152F0F" w:rsidRPr="003307DF" w:rsidTr="00527130">
        <w:tc>
          <w:tcPr>
            <w:tcW w:w="0" w:type="auto"/>
            <w:vMerge/>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152F0F" w:rsidRPr="003307DF" w:rsidRDefault="00152F0F" w:rsidP="00527130">
            <w:pPr>
              <w:rPr>
                <w:rFonts w:ascii="Arial Narrow" w:hAnsi="Arial Narrow"/>
                <w:color w:val="000000" w:themeColor="text1"/>
                <w:sz w:val="24"/>
                <w:lang w:val="pt-BR"/>
              </w:rPr>
            </w:pPr>
          </w:p>
        </w:tc>
        <w:tc>
          <w:tcPr>
            <w:tcW w:w="1092"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Suprafata construita (mp)</w:t>
            </w:r>
          </w:p>
        </w:tc>
        <w:tc>
          <w:tcPr>
            <w:tcW w:w="1255"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Suprafata desfasurata</w:t>
            </w:r>
          </w:p>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(mp)</w:t>
            </w:r>
          </w:p>
        </w:tc>
        <w:tc>
          <w:tcPr>
            <w:tcW w:w="976"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POT din total</w:t>
            </w:r>
          </w:p>
        </w:tc>
        <w:tc>
          <w:tcPr>
            <w:tcW w:w="1048"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CUT din total</w:t>
            </w:r>
          </w:p>
        </w:tc>
        <w:tc>
          <w:tcPr>
            <w:tcW w:w="1170"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Suprafata construita (mp)</w:t>
            </w:r>
          </w:p>
        </w:tc>
        <w:tc>
          <w:tcPr>
            <w:tcW w:w="1245"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Suprafata desfasurata</w:t>
            </w:r>
          </w:p>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(mp)</w:t>
            </w:r>
          </w:p>
        </w:tc>
        <w:tc>
          <w:tcPr>
            <w:tcW w:w="915"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POT din total</w:t>
            </w:r>
          </w:p>
        </w:tc>
        <w:tc>
          <w:tcPr>
            <w:tcW w:w="1080"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CUT din total</w:t>
            </w:r>
          </w:p>
        </w:tc>
      </w:tr>
      <w:tr w:rsidR="00152F0F" w:rsidRPr="003307DF" w:rsidTr="00527130">
        <w:tc>
          <w:tcPr>
            <w:tcW w:w="1407"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Turism, locuire, comert si servicii</w:t>
            </w:r>
          </w:p>
        </w:tc>
        <w:tc>
          <w:tcPr>
            <w:tcW w:w="1092"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0.00</w:t>
            </w:r>
          </w:p>
        </w:tc>
        <w:tc>
          <w:tcPr>
            <w:tcW w:w="1255"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0.00</w:t>
            </w:r>
          </w:p>
        </w:tc>
        <w:tc>
          <w:tcPr>
            <w:tcW w:w="976"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0.00</w:t>
            </w:r>
          </w:p>
        </w:tc>
        <w:tc>
          <w:tcPr>
            <w:tcW w:w="1048"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0.00</w:t>
            </w:r>
          </w:p>
        </w:tc>
        <w:tc>
          <w:tcPr>
            <w:tcW w:w="1170"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Minim</w:t>
            </w:r>
          </w:p>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368.44</w:t>
            </w:r>
          </w:p>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Maxim</w:t>
            </w:r>
          </w:p>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614.07</w:t>
            </w:r>
          </w:p>
        </w:tc>
        <w:tc>
          <w:tcPr>
            <w:tcW w:w="1245"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Minim</w:t>
            </w:r>
          </w:p>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1 842.21</w:t>
            </w:r>
          </w:p>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Maxim</w:t>
            </w:r>
          </w:p>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3 070.35</w:t>
            </w:r>
          </w:p>
        </w:tc>
        <w:tc>
          <w:tcPr>
            <w:tcW w:w="915"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Minim</w:t>
            </w:r>
          </w:p>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30</w:t>
            </w:r>
          </w:p>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Maxim</w:t>
            </w:r>
          </w:p>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50</w:t>
            </w:r>
          </w:p>
        </w:tc>
        <w:tc>
          <w:tcPr>
            <w:tcW w:w="1080"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Minim</w:t>
            </w:r>
          </w:p>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1.5</w:t>
            </w:r>
          </w:p>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Maxim</w:t>
            </w:r>
          </w:p>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2.5</w:t>
            </w:r>
          </w:p>
        </w:tc>
      </w:tr>
      <w:tr w:rsidR="00152F0F" w:rsidRPr="003307DF" w:rsidTr="00527130">
        <w:tc>
          <w:tcPr>
            <w:tcW w:w="1407"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Alei pietonale si carosabile</w:t>
            </w:r>
          </w:p>
        </w:tc>
        <w:tc>
          <w:tcPr>
            <w:tcW w:w="1092"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0.00</w:t>
            </w:r>
          </w:p>
        </w:tc>
        <w:tc>
          <w:tcPr>
            <w:tcW w:w="1255"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0.00</w:t>
            </w:r>
          </w:p>
        </w:tc>
        <w:tc>
          <w:tcPr>
            <w:tcW w:w="976"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0</w:t>
            </w:r>
          </w:p>
        </w:tc>
        <w:tc>
          <w:tcPr>
            <w:tcW w:w="1048"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0</w:t>
            </w:r>
          </w:p>
        </w:tc>
        <w:tc>
          <w:tcPr>
            <w:tcW w:w="1170"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245.62</w:t>
            </w:r>
          </w:p>
        </w:tc>
        <w:tc>
          <w:tcPr>
            <w:tcW w:w="1245"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245.62</w:t>
            </w:r>
          </w:p>
        </w:tc>
        <w:tc>
          <w:tcPr>
            <w:tcW w:w="915"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20</w:t>
            </w:r>
          </w:p>
        </w:tc>
        <w:tc>
          <w:tcPr>
            <w:tcW w:w="1080"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0.2</w:t>
            </w:r>
          </w:p>
        </w:tc>
      </w:tr>
      <w:tr w:rsidR="00152F0F" w:rsidRPr="003307DF" w:rsidTr="00527130">
        <w:tc>
          <w:tcPr>
            <w:tcW w:w="1407"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Spatii plantate la sol</w:t>
            </w:r>
          </w:p>
        </w:tc>
        <w:tc>
          <w:tcPr>
            <w:tcW w:w="1092"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0.00</w:t>
            </w:r>
          </w:p>
        </w:tc>
        <w:tc>
          <w:tcPr>
            <w:tcW w:w="1255"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0.00</w:t>
            </w:r>
          </w:p>
        </w:tc>
        <w:tc>
          <w:tcPr>
            <w:tcW w:w="976"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0</w:t>
            </w:r>
          </w:p>
        </w:tc>
        <w:tc>
          <w:tcPr>
            <w:tcW w:w="1048"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0</w:t>
            </w:r>
          </w:p>
        </w:tc>
        <w:tc>
          <w:tcPr>
            <w:tcW w:w="1170"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368.44</w:t>
            </w:r>
          </w:p>
        </w:tc>
        <w:tc>
          <w:tcPr>
            <w:tcW w:w="1245"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368.44</w:t>
            </w:r>
          </w:p>
        </w:tc>
        <w:tc>
          <w:tcPr>
            <w:tcW w:w="915"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30</w:t>
            </w:r>
          </w:p>
        </w:tc>
        <w:tc>
          <w:tcPr>
            <w:tcW w:w="1080" w:type="dxa"/>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0.3</w:t>
            </w:r>
          </w:p>
        </w:tc>
      </w:tr>
      <w:tr w:rsidR="00152F0F" w:rsidRPr="003307DF" w:rsidTr="00527130">
        <w:tc>
          <w:tcPr>
            <w:tcW w:w="5778" w:type="dxa"/>
            <w:gridSpan w:val="5"/>
            <w:tcBorders>
              <w:top w:val="single" w:sz="4" w:space="0" w:color="auto"/>
              <w:left w:val="single" w:sz="4" w:space="0" w:color="auto"/>
              <w:bottom w:val="single" w:sz="4" w:space="0" w:color="auto"/>
              <w:right w:val="single" w:sz="4" w:space="0" w:color="auto"/>
            </w:tcBorders>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 xml:space="preserve">Total teren </w:t>
            </w:r>
          </w:p>
          <w:p w:rsidR="00152F0F" w:rsidRPr="003307DF" w:rsidRDefault="00152F0F" w:rsidP="00527130">
            <w:pPr>
              <w:tabs>
                <w:tab w:val="left" w:pos="1890"/>
              </w:tabs>
              <w:rPr>
                <w:rFonts w:ascii="Arial Narrow" w:hAnsi="Arial Narrow"/>
                <w:color w:val="000000" w:themeColor="text1"/>
                <w:sz w:val="24"/>
                <w:lang w:val="pt-BR"/>
              </w:rPr>
            </w:pPr>
          </w:p>
        </w:tc>
        <w:tc>
          <w:tcPr>
            <w:tcW w:w="2415" w:type="dxa"/>
            <w:gridSpan w:val="2"/>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tabs>
                <w:tab w:val="left" w:pos="1890"/>
              </w:tabs>
              <w:rPr>
                <w:rFonts w:ascii="Arial Narrow" w:hAnsi="Arial Narrow"/>
                <w:color w:val="000000" w:themeColor="text1"/>
                <w:sz w:val="24"/>
                <w:lang w:val="pt-BR"/>
              </w:rPr>
            </w:pPr>
            <w:r w:rsidRPr="003307DF">
              <w:rPr>
                <w:rFonts w:ascii="Arial Narrow" w:hAnsi="Arial Narrow"/>
                <w:color w:val="000000" w:themeColor="text1"/>
                <w:sz w:val="24"/>
                <w:lang w:val="pt-BR"/>
              </w:rPr>
              <w:t>1 228.14</w:t>
            </w:r>
          </w:p>
        </w:tc>
        <w:tc>
          <w:tcPr>
            <w:tcW w:w="1995" w:type="dxa"/>
            <w:gridSpan w:val="2"/>
            <w:tcBorders>
              <w:top w:val="single" w:sz="4" w:space="0" w:color="auto"/>
              <w:left w:val="single" w:sz="4" w:space="0" w:color="auto"/>
              <w:bottom w:val="single" w:sz="4" w:space="0" w:color="auto"/>
              <w:right w:val="single" w:sz="4" w:space="0" w:color="auto"/>
            </w:tcBorders>
            <w:hideMark/>
          </w:tcPr>
          <w:p w:rsidR="00152F0F" w:rsidRPr="003307DF" w:rsidRDefault="00152F0F" w:rsidP="00527130">
            <w:pPr>
              <w:spacing w:after="200" w:line="276" w:lineRule="auto"/>
              <w:rPr>
                <w:color w:val="000000" w:themeColor="text1"/>
              </w:rPr>
            </w:pPr>
            <w:r w:rsidRPr="003307DF">
              <w:rPr>
                <w:rFonts w:ascii="Arial Narrow" w:hAnsi="Arial Narrow"/>
                <w:color w:val="000000" w:themeColor="text1"/>
                <w:sz w:val="24"/>
                <w:lang w:val="pt-BR"/>
              </w:rPr>
              <w:t>100</w:t>
            </w:r>
          </w:p>
        </w:tc>
      </w:tr>
    </w:tbl>
    <w:p w:rsidR="001002AB" w:rsidRPr="00CF7939" w:rsidRDefault="001002AB" w:rsidP="001002AB">
      <w:pPr>
        <w:pStyle w:val="ListParagraph"/>
        <w:spacing w:line="276" w:lineRule="auto"/>
        <w:ind w:left="1440"/>
        <w:jc w:val="both"/>
        <w:rPr>
          <w:rFonts w:ascii="Arial Narrow" w:hAnsi="Arial Narrow"/>
          <w:bCs/>
          <w:color w:val="FF0000"/>
          <w:sz w:val="24"/>
        </w:rPr>
      </w:pPr>
      <w:r>
        <w:rPr>
          <w:rFonts w:ascii="Arial Narrow" w:eastAsiaTheme="minorHAnsi" w:hAnsi="Arial Narrow" w:cs="Arial Narrow"/>
          <w:b/>
          <w:bCs/>
          <w:color w:val="000000"/>
          <w:sz w:val="22"/>
          <w:szCs w:val="22"/>
          <w:lang w:val="en-US" w:eastAsia="en-US"/>
        </w:rPr>
        <w:t>*</w:t>
      </w:r>
      <w:r w:rsidRPr="001002AB">
        <w:rPr>
          <w:rFonts w:ascii="Arial Narrow" w:eastAsiaTheme="minorHAnsi" w:hAnsi="Arial Narrow" w:cs="Arial Narrow"/>
          <w:b/>
          <w:bCs/>
          <w:color w:val="000000"/>
          <w:sz w:val="24"/>
          <w:szCs w:val="22"/>
          <w:u w:val="single"/>
          <w:lang w:val="en-US" w:eastAsia="en-US"/>
        </w:rPr>
        <w:t>Pentru zona nereglementata, studiata in cadrul prezentului PUZ, reglementarile sunt de principiu.</w:t>
      </w:r>
    </w:p>
    <w:p w:rsidR="00DB1743" w:rsidRPr="00CF7939" w:rsidRDefault="00DB1743" w:rsidP="00830A07">
      <w:pPr>
        <w:spacing w:line="276" w:lineRule="auto"/>
        <w:jc w:val="both"/>
        <w:rPr>
          <w:rFonts w:ascii="Arial Narrow" w:hAnsi="Arial Narrow"/>
          <w:b/>
          <w:color w:val="FF0000"/>
          <w:sz w:val="24"/>
          <w:szCs w:val="24"/>
        </w:rPr>
      </w:pPr>
    </w:p>
    <w:bookmarkEnd w:id="0"/>
    <w:p w:rsidR="00AF10F4" w:rsidRPr="00AC2F6B" w:rsidRDefault="00830A07" w:rsidP="0081027F">
      <w:pPr>
        <w:pStyle w:val="NoSpacing"/>
        <w:spacing w:line="276" w:lineRule="auto"/>
        <w:rPr>
          <w:rFonts w:ascii="Arial Narrow" w:hAnsi="Arial Narrow"/>
          <w:color w:val="000000" w:themeColor="text1"/>
          <w:sz w:val="24"/>
          <w:szCs w:val="24"/>
          <w:u w:val="single"/>
        </w:rPr>
      </w:pPr>
      <w:r w:rsidRPr="00AC2F6B">
        <w:rPr>
          <w:rFonts w:ascii="Arial Narrow" w:hAnsi="Arial Narrow"/>
          <w:color w:val="000000" w:themeColor="text1"/>
          <w:sz w:val="24"/>
          <w:szCs w:val="24"/>
        </w:rPr>
        <w:tab/>
      </w:r>
      <w:r w:rsidR="00AF10F4" w:rsidRPr="00AC2F6B">
        <w:rPr>
          <w:rFonts w:ascii="Arial Narrow" w:hAnsi="Arial Narrow"/>
          <w:color w:val="000000" w:themeColor="text1"/>
          <w:sz w:val="24"/>
          <w:szCs w:val="24"/>
          <w:u w:val="single"/>
        </w:rPr>
        <w:t>Criteriile principale de organizare urbanistica a zonei studiate sunt urmatoarele:</w:t>
      </w:r>
    </w:p>
    <w:p w:rsidR="00AF10F4" w:rsidRPr="00AC2F6B" w:rsidRDefault="00AF10F4" w:rsidP="003F67B3">
      <w:pPr>
        <w:pStyle w:val="ListParagraph"/>
        <w:numPr>
          <w:ilvl w:val="0"/>
          <w:numId w:val="15"/>
        </w:numPr>
        <w:spacing w:line="276" w:lineRule="auto"/>
        <w:jc w:val="both"/>
        <w:rPr>
          <w:rFonts w:ascii="Arial Narrow" w:hAnsi="Arial Narrow"/>
          <w:b/>
          <w:color w:val="000000" w:themeColor="text1"/>
          <w:sz w:val="24"/>
          <w:szCs w:val="24"/>
          <w:lang w:val="ro-RO"/>
        </w:rPr>
      </w:pPr>
      <w:r w:rsidRPr="00AC2F6B">
        <w:rPr>
          <w:rFonts w:ascii="Arial Narrow" w:hAnsi="Arial Narrow"/>
          <w:color w:val="000000" w:themeColor="text1"/>
          <w:sz w:val="24"/>
          <w:szCs w:val="24"/>
          <w:lang w:val="ro-RO"/>
        </w:rPr>
        <w:t>asigurarea amplasamentul si amenjararilor necesare pentru obiectivele propuse – realizare</w:t>
      </w:r>
      <w:r w:rsidR="009F6DE7" w:rsidRPr="00AC2F6B">
        <w:rPr>
          <w:rFonts w:ascii="Arial Narrow" w:hAnsi="Arial Narrow"/>
          <w:color w:val="000000" w:themeColor="text1"/>
          <w:sz w:val="24"/>
          <w:szCs w:val="24"/>
          <w:lang w:val="ro-RO"/>
        </w:rPr>
        <w:t xml:space="preserve">a unei </w:t>
      </w:r>
      <w:r w:rsidR="00AC2F6B" w:rsidRPr="00AC2F6B">
        <w:rPr>
          <w:rFonts w:ascii="Arial Narrow" w:hAnsi="Arial Narrow"/>
          <w:color w:val="000000" w:themeColor="text1"/>
          <w:sz w:val="24"/>
          <w:szCs w:val="24"/>
        </w:rPr>
        <w:t>inor immobile cu apartamente in regim hotelier</w:t>
      </w:r>
      <w:r w:rsidRPr="00AC2F6B">
        <w:rPr>
          <w:rFonts w:ascii="Arial Narrow" w:hAnsi="Arial Narrow"/>
          <w:color w:val="000000" w:themeColor="text1"/>
          <w:sz w:val="24"/>
          <w:szCs w:val="24"/>
          <w:lang w:val="ro-RO"/>
        </w:rPr>
        <w:t>;</w:t>
      </w:r>
    </w:p>
    <w:p w:rsidR="00AF10F4" w:rsidRPr="00AC2F6B" w:rsidRDefault="00AF10F4" w:rsidP="003F67B3">
      <w:pPr>
        <w:pStyle w:val="ListParagraph"/>
        <w:numPr>
          <w:ilvl w:val="0"/>
          <w:numId w:val="15"/>
        </w:numPr>
        <w:spacing w:line="276" w:lineRule="auto"/>
        <w:jc w:val="both"/>
        <w:rPr>
          <w:rFonts w:ascii="Arial Narrow" w:hAnsi="Arial Narrow"/>
          <w:b/>
          <w:color w:val="000000" w:themeColor="text1"/>
          <w:sz w:val="24"/>
          <w:szCs w:val="24"/>
          <w:lang w:val="ro-RO"/>
        </w:rPr>
      </w:pPr>
      <w:r w:rsidRPr="00AC2F6B">
        <w:rPr>
          <w:rFonts w:ascii="Arial Narrow" w:hAnsi="Arial Narrow"/>
          <w:color w:val="000000" w:themeColor="text1"/>
          <w:sz w:val="24"/>
          <w:szCs w:val="24"/>
          <w:lang w:val="ro-RO"/>
        </w:rPr>
        <w:t>integrarea corespunzatoare a elementelor propuse;</w:t>
      </w:r>
    </w:p>
    <w:p w:rsidR="00AF10F4" w:rsidRPr="00AC2F6B" w:rsidRDefault="00AF10F4" w:rsidP="003F67B3">
      <w:pPr>
        <w:pStyle w:val="ListParagraph"/>
        <w:numPr>
          <w:ilvl w:val="0"/>
          <w:numId w:val="15"/>
        </w:numPr>
        <w:spacing w:line="276" w:lineRule="auto"/>
        <w:jc w:val="both"/>
        <w:rPr>
          <w:rFonts w:ascii="Arial Narrow" w:hAnsi="Arial Narrow"/>
          <w:b/>
          <w:color w:val="000000" w:themeColor="text1"/>
          <w:sz w:val="24"/>
          <w:szCs w:val="24"/>
          <w:lang w:val="ro-RO"/>
        </w:rPr>
      </w:pPr>
      <w:r w:rsidRPr="00AC2F6B">
        <w:rPr>
          <w:rFonts w:ascii="Arial Narrow" w:hAnsi="Arial Narrow"/>
          <w:color w:val="000000" w:themeColor="text1"/>
          <w:sz w:val="24"/>
          <w:szCs w:val="24"/>
          <w:lang w:val="ro-RO"/>
        </w:rPr>
        <w:t>asigurarea acceselor carosabile si pietonale;</w:t>
      </w:r>
    </w:p>
    <w:p w:rsidR="00FC2E11" w:rsidRPr="00AC2F6B" w:rsidRDefault="00FC2E11" w:rsidP="003F67B3">
      <w:pPr>
        <w:pStyle w:val="ListParagraph"/>
        <w:numPr>
          <w:ilvl w:val="0"/>
          <w:numId w:val="15"/>
        </w:numPr>
        <w:spacing w:line="276" w:lineRule="auto"/>
        <w:jc w:val="both"/>
        <w:rPr>
          <w:rFonts w:ascii="Arial Narrow" w:hAnsi="Arial Narrow"/>
          <w:b/>
          <w:color w:val="000000" w:themeColor="text1"/>
          <w:sz w:val="24"/>
          <w:szCs w:val="24"/>
          <w:lang w:val="ro-RO"/>
        </w:rPr>
      </w:pPr>
      <w:r w:rsidRPr="00AC2F6B">
        <w:rPr>
          <w:rFonts w:ascii="Arial Narrow" w:hAnsi="Arial Narrow"/>
          <w:color w:val="000000" w:themeColor="text1"/>
          <w:sz w:val="24"/>
          <w:szCs w:val="24"/>
          <w:lang w:val="ro-RO"/>
        </w:rPr>
        <w:t>amenajarea numarului necesar de parcari;</w:t>
      </w:r>
    </w:p>
    <w:p w:rsidR="00AF10F4" w:rsidRPr="00AC2F6B" w:rsidRDefault="007F6AFA" w:rsidP="003F67B3">
      <w:pPr>
        <w:pStyle w:val="ListParagraph"/>
        <w:numPr>
          <w:ilvl w:val="0"/>
          <w:numId w:val="15"/>
        </w:numPr>
        <w:spacing w:line="276" w:lineRule="auto"/>
        <w:jc w:val="both"/>
        <w:rPr>
          <w:rFonts w:ascii="Arial Narrow" w:hAnsi="Arial Narrow"/>
          <w:b/>
          <w:color w:val="000000" w:themeColor="text1"/>
          <w:sz w:val="24"/>
          <w:szCs w:val="24"/>
          <w:lang w:val="ro-RO"/>
        </w:rPr>
      </w:pPr>
      <w:r w:rsidRPr="00AC2F6B">
        <w:rPr>
          <w:rFonts w:ascii="Arial Narrow" w:hAnsi="Arial Narrow"/>
          <w:color w:val="000000" w:themeColor="text1"/>
          <w:sz w:val="24"/>
          <w:szCs w:val="24"/>
          <w:lang w:val="ro-RO"/>
        </w:rPr>
        <w:t>amenajare spatii verzi la sol cu</w:t>
      </w:r>
      <w:r w:rsidR="009F6DE7" w:rsidRPr="00AC2F6B">
        <w:rPr>
          <w:rFonts w:ascii="Arial Narrow" w:hAnsi="Arial Narrow"/>
          <w:color w:val="000000" w:themeColor="text1"/>
          <w:sz w:val="24"/>
          <w:szCs w:val="24"/>
          <w:lang w:val="ro-RO"/>
        </w:rPr>
        <w:t xml:space="preserve"> sisteme automate pentru irigat;</w:t>
      </w:r>
    </w:p>
    <w:p w:rsidR="0081027F" w:rsidRPr="00AC2F6B" w:rsidRDefault="0081027F" w:rsidP="003F67B3">
      <w:pPr>
        <w:pStyle w:val="ListParagraph"/>
        <w:numPr>
          <w:ilvl w:val="0"/>
          <w:numId w:val="15"/>
        </w:numPr>
        <w:spacing w:line="276" w:lineRule="auto"/>
        <w:jc w:val="both"/>
        <w:rPr>
          <w:rFonts w:ascii="Arial Narrow" w:hAnsi="Arial Narrow"/>
          <w:b/>
          <w:color w:val="000000" w:themeColor="text1"/>
          <w:sz w:val="24"/>
          <w:szCs w:val="24"/>
          <w:lang w:val="ro-RO"/>
        </w:rPr>
      </w:pPr>
      <w:r w:rsidRPr="00AC2F6B">
        <w:rPr>
          <w:rFonts w:ascii="Arial Narrow" w:hAnsi="Arial Narrow"/>
          <w:color w:val="000000" w:themeColor="text1"/>
          <w:sz w:val="24"/>
          <w:szCs w:val="24"/>
          <w:lang w:val="ro-RO"/>
        </w:rPr>
        <w:t>spatii verzi amenajate pe acoperisurile constructiilor</w:t>
      </w:r>
      <w:r w:rsidR="009F6DE7" w:rsidRPr="00AC2F6B">
        <w:rPr>
          <w:rFonts w:ascii="Arial Narrow" w:hAnsi="Arial Narrow"/>
          <w:color w:val="000000" w:themeColor="text1"/>
          <w:sz w:val="24"/>
          <w:szCs w:val="24"/>
          <w:lang w:val="ro-RO"/>
        </w:rPr>
        <w:t>.</w:t>
      </w:r>
    </w:p>
    <w:p w:rsidR="00FC2E11" w:rsidRPr="00CF7939" w:rsidRDefault="00FC2E11" w:rsidP="007635E1">
      <w:pPr>
        <w:spacing w:line="276" w:lineRule="auto"/>
        <w:jc w:val="both"/>
        <w:rPr>
          <w:rFonts w:ascii="Arial Narrow" w:hAnsi="Arial Narrow"/>
          <w:color w:val="FF0000"/>
          <w:sz w:val="24"/>
          <w:szCs w:val="24"/>
          <w:lang w:val="ro-RO"/>
        </w:rPr>
      </w:pPr>
    </w:p>
    <w:p w:rsidR="001E7D2A" w:rsidRPr="00AC2F6B" w:rsidRDefault="001E7D2A" w:rsidP="003F67B3">
      <w:pPr>
        <w:pStyle w:val="ListParagraph"/>
        <w:numPr>
          <w:ilvl w:val="1"/>
          <w:numId w:val="3"/>
        </w:numPr>
        <w:spacing w:line="276" w:lineRule="auto"/>
        <w:jc w:val="both"/>
        <w:rPr>
          <w:rFonts w:ascii="Arial Narrow" w:hAnsi="Arial Narrow"/>
          <w:b/>
          <w:color w:val="000000" w:themeColor="text1"/>
          <w:sz w:val="24"/>
          <w:szCs w:val="24"/>
          <w:lang w:val="ro-RO"/>
        </w:rPr>
      </w:pPr>
      <w:r w:rsidRPr="00AC2F6B">
        <w:rPr>
          <w:rFonts w:ascii="Arial Narrow" w:hAnsi="Arial Narrow"/>
          <w:b/>
          <w:color w:val="000000" w:themeColor="text1"/>
          <w:sz w:val="24"/>
          <w:szCs w:val="24"/>
          <w:lang w:val="ro-RO"/>
        </w:rPr>
        <w:t>Descrierea sumara  a proiectului</w:t>
      </w:r>
    </w:p>
    <w:p w:rsidR="001E7D2A" w:rsidRPr="00AC2F6B" w:rsidRDefault="001E7D2A" w:rsidP="001E7D2A">
      <w:pPr>
        <w:spacing w:line="276" w:lineRule="auto"/>
        <w:jc w:val="both"/>
        <w:rPr>
          <w:rFonts w:ascii="Arial Narrow" w:hAnsi="Arial Narrow"/>
          <w:b/>
          <w:color w:val="000000" w:themeColor="text1"/>
          <w:sz w:val="24"/>
          <w:szCs w:val="24"/>
          <w:lang w:val="ro-RO"/>
        </w:rPr>
      </w:pPr>
      <w:r w:rsidRPr="00AC2F6B">
        <w:rPr>
          <w:rFonts w:ascii="Arial Narrow" w:hAnsi="Arial Narrow"/>
          <w:b/>
          <w:color w:val="000000" w:themeColor="text1"/>
          <w:sz w:val="24"/>
          <w:szCs w:val="24"/>
          <w:lang w:val="ro-RO"/>
        </w:rPr>
        <w:tab/>
        <w:t>Zona 1 –</w:t>
      </w:r>
      <w:r w:rsidR="009F6DE7" w:rsidRPr="00AC2F6B">
        <w:rPr>
          <w:rFonts w:ascii="Arial Narrow" w:hAnsi="Arial Narrow"/>
          <w:b/>
          <w:color w:val="000000" w:themeColor="text1"/>
          <w:sz w:val="24"/>
          <w:szCs w:val="24"/>
          <w:lang w:val="ro-RO"/>
        </w:rPr>
        <w:t>Industrie locala, Gospodarie comunala, servicii, locuinta de serviciu, depozitare</w:t>
      </w:r>
    </w:p>
    <w:p w:rsidR="00AC2F6B" w:rsidRPr="00AC2F6B" w:rsidRDefault="001E7D2A" w:rsidP="00AC2F6B">
      <w:pPr>
        <w:pStyle w:val="NoSpacing"/>
        <w:spacing w:line="276" w:lineRule="auto"/>
        <w:rPr>
          <w:rFonts w:ascii="Arial Narrow" w:hAnsi="Arial Narrow"/>
          <w:sz w:val="24"/>
          <w:szCs w:val="24"/>
        </w:rPr>
      </w:pPr>
      <w:r w:rsidRPr="00AC2F6B">
        <w:rPr>
          <w:rFonts w:ascii="Arial Narrow" w:hAnsi="Arial Narrow"/>
          <w:color w:val="000000" w:themeColor="text1"/>
          <w:sz w:val="24"/>
          <w:szCs w:val="24"/>
        </w:rPr>
        <w:tab/>
      </w:r>
      <w:r w:rsidR="003200BE" w:rsidRPr="00AC2F6B">
        <w:rPr>
          <w:rFonts w:ascii="Arial Narrow" w:hAnsi="Arial Narrow"/>
          <w:color w:val="000000" w:themeColor="text1"/>
          <w:sz w:val="24"/>
          <w:szCs w:val="24"/>
        </w:rPr>
        <w:t>Terenul unde se doreste a se realiza inves</w:t>
      </w:r>
      <w:r w:rsidR="00AC2F6B" w:rsidRPr="00AC2F6B">
        <w:rPr>
          <w:rFonts w:ascii="Arial Narrow" w:hAnsi="Arial Narrow"/>
          <w:color w:val="000000" w:themeColor="text1"/>
          <w:sz w:val="24"/>
          <w:szCs w:val="24"/>
        </w:rPr>
        <w:t>titia este in suprafata de 1228.14mp</w:t>
      </w:r>
      <w:r w:rsidR="003200BE" w:rsidRPr="00AC2F6B">
        <w:rPr>
          <w:rFonts w:ascii="Arial Narrow" w:hAnsi="Arial Narrow"/>
          <w:color w:val="000000" w:themeColor="text1"/>
          <w:sz w:val="24"/>
          <w:szCs w:val="24"/>
        </w:rPr>
        <w:t xml:space="preserve"> si </w:t>
      </w:r>
      <w:r w:rsidR="009F6DE7" w:rsidRPr="00AC2F6B">
        <w:rPr>
          <w:rFonts w:ascii="Arial Narrow" w:hAnsi="Arial Narrow"/>
          <w:color w:val="000000" w:themeColor="text1"/>
          <w:sz w:val="24"/>
          <w:szCs w:val="24"/>
        </w:rPr>
        <w:t>este liber de constructii.</w:t>
      </w:r>
      <w:r w:rsidR="003200BE" w:rsidRPr="00AC2F6B">
        <w:rPr>
          <w:rFonts w:ascii="Arial Narrow" w:hAnsi="Arial Narrow"/>
          <w:color w:val="000000" w:themeColor="text1"/>
          <w:sz w:val="24"/>
          <w:szCs w:val="24"/>
        </w:rPr>
        <w:t xml:space="preserve"> </w:t>
      </w:r>
      <w:r w:rsidR="00AC2F6B" w:rsidRPr="00AC2F6B">
        <w:rPr>
          <w:rFonts w:ascii="Arial Narrow" w:hAnsi="Arial Narrow"/>
          <w:sz w:val="24"/>
          <w:szCs w:val="24"/>
        </w:rPr>
        <w:t>Teren situat in intravilan, proprietate privata a numitilor Frusescu Octavian si frusescu Irinel conform Contractului de vanzare-cumprare cu incheiere de autentificare nr. 1018 din 04.04.2017, emis de Biroul Individual Notarial George Tragone, Constanta, cu constituirea dreptului de superficie in favoarea SC DIPET SERVCOM SRL  in baza conventiei cu incheiere de autentificare nr. 1481 din 16.05.2017, emisa de Societatea Notariala Loredana Melente si Cristina Filip, Bucuresti.</w:t>
      </w:r>
    </w:p>
    <w:p w:rsidR="00AC2F6B" w:rsidRPr="0093377C" w:rsidRDefault="00AC2F6B" w:rsidP="00AC2F6B">
      <w:pPr>
        <w:pStyle w:val="NoSpacing"/>
        <w:spacing w:line="276" w:lineRule="auto"/>
        <w:ind w:firstLine="708"/>
        <w:rPr>
          <w:rFonts w:ascii="Arial Narrow" w:hAnsi="Arial Narrow"/>
          <w:color w:val="000000" w:themeColor="text1"/>
          <w:sz w:val="24"/>
          <w:szCs w:val="24"/>
        </w:rPr>
      </w:pPr>
      <w:r w:rsidRPr="0093377C">
        <w:rPr>
          <w:rFonts w:ascii="Arial Narrow" w:hAnsi="Arial Narrow"/>
          <w:color w:val="000000" w:themeColor="text1"/>
          <w:sz w:val="24"/>
          <w:szCs w:val="24"/>
        </w:rPr>
        <w:t>Conform fluxului tehnologic si analizei scenariilor propuse in cadrul prezentei documentatii s-a considerat oportuna realizarea urmatoarelor obiecte:</w:t>
      </w:r>
    </w:p>
    <w:p w:rsidR="00AC2F6B" w:rsidRPr="0093377C" w:rsidRDefault="00AC2F6B" w:rsidP="00AC2F6B">
      <w:pPr>
        <w:pStyle w:val="ListParagraph"/>
        <w:numPr>
          <w:ilvl w:val="0"/>
          <w:numId w:val="21"/>
        </w:numPr>
        <w:shd w:val="clear" w:color="auto" w:fill="FFFFFF"/>
        <w:suppressAutoHyphens w:val="0"/>
        <w:spacing w:line="276" w:lineRule="auto"/>
        <w:jc w:val="both"/>
        <w:rPr>
          <w:rStyle w:val="tpa1"/>
          <w:rFonts w:ascii="Arial Narrow" w:eastAsia="Calibri" w:hAnsi="Arial Narrow"/>
          <w:color w:val="000000" w:themeColor="text1"/>
          <w:sz w:val="24"/>
          <w:szCs w:val="24"/>
          <w:lang w:val="ro-RO"/>
        </w:rPr>
      </w:pPr>
      <w:r w:rsidRPr="0093377C">
        <w:rPr>
          <w:rFonts w:ascii="Arial Narrow" w:eastAsia="Calibri" w:hAnsi="Arial Narrow"/>
          <w:color w:val="000000" w:themeColor="text1"/>
          <w:sz w:val="24"/>
          <w:szCs w:val="24"/>
          <w:lang w:val="ro-RO"/>
        </w:rPr>
        <w:t>C1: Aparthotel P+3E+4Eretras</w:t>
      </w:r>
      <w:r w:rsidRPr="0093377C">
        <w:rPr>
          <w:rStyle w:val="tpa1"/>
          <w:rFonts w:ascii="Arial Narrow" w:hAnsi="Arial Narrow"/>
          <w:color w:val="000000" w:themeColor="text1"/>
          <w:sz w:val="24"/>
          <w:szCs w:val="24"/>
          <w:lang w:val="ro-RO"/>
        </w:rPr>
        <w:t>;</w:t>
      </w:r>
    </w:p>
    <w:p w:rsidR="00AC2F6B" w:rsidRPr="0093377C" w:rsidRDefault="00AC2F6B" w:rsidP="00AC2F6B">
      <w:pPr>
        <w:pStyle w:val="ListParagraph"/>
        <w:numPr>
          <w:ilvl w:val="0"/>
          <w:numId w:val="21"/>
        </w:numPr>
        <w:shd w:val="clear" w:color="auto" w:fill="FFFFFF"/>
        <w:suppressAutoHyphens w:val="0"/>
        <w:spacing w:line="276" w:lineRule="auto"/>
        <w:jc w:val="both"/>
        <w:rPr>
          <w:rStyle w:val="tpa1"/>
          <w:rFonts w:ascii="Arial Narrow" w:eastAsia="Calibri" w:hAnsi="Arial Narrow"/>
          <w:color w:val="000000" w:themeColor="text1"/>
          <w:sz w:val="24"/>
          <w:szCs w:val="24"/>
          <w:lang w:val="ro-RO"/>
        </w:rPr>
      </w:pPr>
      <w:r w:rsidRPr="0093377C">
        <w:rPr>
          <w:rStyle w:val="tpa1"/>
          <w:rFonts w:ascii="Arial Narrow" w:hAnsi="Arial Narrow"/>
          <w:color w:val="000000" w:themeColor="text1"/>
          <w:sz w:val="24"/>
          <w:szCs w:val="24"/>
          <w:lang w:val="ro-RO"/>
        </w:rPr>
        <w:lastRenderedPageBreak/>
        <w:t>C2: Aparthotel P+3E</w:t>
      </w:r>
    </w:p>
    <w:p w:rsidR="00AC2F6B" w:rsidRPr="0093377C" w:rsidRDefault="00AC2F6B" w:rsidP="00AC2F6B">
      <w:pPr>
        <w:pStyle w:val="ListParagraph"/>
        <w:numPr>
          <w:ilvl w:val="0"/>
          <w:numId w:val="21"/>
        </w:numPr>
        <w:shd w:val="clear" w:color="auto" w:fill="FFFFFF"/>
        <w:suppressAutoHyphens w:val="0"/>
        <w:spacing w:line="276" w:lineRule="auto"/>
        <w:jc w:val="both"/>
        <w:rPr>
          <w:rStyle w:val="tpa1"/>
          <w:rFonts w:ascii="Arial Narrow" w:eastAsia="Calibri" w:hAnsi="Arial Narrow"/>
          <w:color w:val="000000" w:themeColor="text1"/>
          <w:sz w:val="24"/>
          <w:szCs w:val="24"/>
          <w:lang w:val="ro-RO"/>
        </w:rPr>
      </w:pPr>
      <w:r w:rsidRPr="0093377C">
        <w:rPr>
          <w:rFonts w:ascii="Arial Narrow" w:eastAsia="Calibri" w:hAnsi="Arial Narrow"/>
          <w:color w:val="000000" w:themeColor="text1"/>
          <w:sz w:val="24"/>
          <w:szCs w:val="24"/>
          <w:lang w:val="ro-RO"/>
        </w:rPr>
        <w:t>C3: Piscina</w:t>
      </w:r>
    </w:p>
    <w:p w:rsidR="00AC2F6B" w:rsidRDefault="00AC2F6B" w:rsidP="00AC2F6B">
      <w:pPr>
        <w:pStyle w:val="ListParagraph"/>
        <w:shd w:val="clear" w:color="auto" w:fill="FFFFFF"/>
        <w:spacing w:line="276" w:lineRule="auto"/>
        <w:ind w:left="0" w:firstLine="708"/>
        <w:jc w:val="both"/>
        <w:rPr>
          <w:rFonts w:ascii="Arial Narrow" w:hAnsi="Arial Narrow"/>
          <w:color w:val="000000" w:themeColor="text1"/>
          <w:sz w:val="24"/>
          <w:szCs w:val="24"/>
        </w:rPr>
      </w:pPr>
      <w:r w:rsidRPr="0093377C">
        <w:rPr>
          <w:rFonts w:ascii="Arial Narrow" w:hAnsi="Arial Narrow"/>
          <w:color w:val="000000" w:themeColor="text1"/>
          <w:sz w:val="24"/>
          <w:szCs w:val="24"/>
        </w:rPr>
        <w:t xml:space="preserve">Pe langa realizarea constructiilor unitatea </w:t>
      </w:r>
      <w:proofErr w:type="gramStart"/>
      <w:r w:rsidRPr="0093377C">
        <w:rPr>
          <w:rFonts w:ascii="Arial Narrow" w:hAnsi="Arial Narrow"/>
          <w:color w:val="000000" w:themeColor="text1"/>
          <w:sz w:val="24"/>
          <w:szCs w:val="24"/>
        </w:rPr>
        <w:t>va</w:t>
      </w:r>
      <w:proofErr w:type="gramEnd"/>
      <w:r w:rsidRPr="0093377C">
        <w:rPr>
          <w:rFonts w:ascii="Arial Narrow" w:hAnsi="Arial Narrow"/>
          <w:color w:val="000000" w:themeColor="text1"/>
          <w:sz w:val="24"/>
          <w:szCs w:val="24"/>
        </w:rPr>
        <w:t xml:space="preserve"> achizitiona si o serie de utilaje tehno</w:t>
      </w:r>
      <w:r>
        <w:rPr>
          <w:rFonts w:ascii="Arial Narrow" w:hAnsi="Arial Narrow"/>
          <w:color w:val="000000" w:themeColor="text1"/>
          <w:sz w:val="24"/>
          <w:szCs w:val="24"/>
        </w:rPr>
        <w:t>logice si functionale cu montaj</w:t>
      </w:r>
      <w:r w:rsidRPr="0093377C">
        <w:rPr>
          <w:rFonts w:ascii="Arial Narrow" w:hAnsi="Arial Narrow"/>
          <w:color w:val="000000" w:themeColor="text1"/>
          <w:sz w:val="24"/>
          <w:szCs w:val="24"/>
        </w:rPr>
        <w:t xml:space="preserve"> si dotari, neceare desfasurarii in bune conditii a activitatii propuse.</w:t>
      </w:r>
    </w:p>
    <w:p w:rsidR="00AC2F6B" w:rsidRPr="0093377C" w:rsidRDefault="00AC2F6B" w:rsidP="00AC2F6B">
      <w:pPr>
        <w:pStyle w:val="ListParagraph"/>
        <w:shd w:val="clear" w:color="auto" w:fill="FFFFFF"/>
        <w:spacing w:line="276" w:lineRule="auto"/>
        <w:ind w:left="0" w:firstLine="708"/>
        <w:jc w:val="both"/>
        <w:rPr>
          <w:rFonts w:ascii="Arial Narrow" w:eastAsia="Calibri" w:hAnsi="Arial Narrow"/>
          <w:color w:val="000000" w:themeColor="text1"/>
          <w:sz w:val="24"/>
          <w:szCs w:val="24"/>
          <w:lang w:val="ro-RO"/>
        </w:rPr>
      </w:pPr>
    </w:p>
    <w:p w:rsidR="00AC2F6B" w:rsidRPr="0093377C" w:rsidRDefault="00AC2F6B" w:rsidP="00AC2F6B">
      <w:pPr>
        <w:pStyle w:val="ListParagraph"/>
        <w:numPr>
          <w:ilvl w:val="0"/>
          <w:numId w:val="22"/>
        </w:numPr>
        <w:shd w:val="clear" w:color="auto" w:fill="FFFFFF"/>
        <w:suppressAutoHyphens w:val="0"/>
        <w:spacing w:line="276" w:lineRule="auto"/>
        <w:jc w:val="both"/>
        <w:rPr>
          <w:rStyle w:val="tpa1"/>
          <w:rFonts w:ascii="Arial Narrow" w:eastAsia="Calibri" w:hAnsi="Arial Narrow"/>
          <w:b/>
          <w:i/>
          <w:color w:val="000000" w:themeColor="text1"/>
          <w:sz w:val="24"/>
          <w:szCs w:val="24"/>
          <w:u w:val="single"/>
          <w:lang w:val="ro-RO"/>
        </w:rPr>
      </w:pPr>
      <w:r w:rsidRPr="0093377C">
        <w:rPr>
          <w:rFonts w:ascii="Arial Narrow" w:eastAsia="Calibri" w:hAnsi="Arial Narrow"/>
          <w:b/>
          <w:i/>
          <w:color w:val="000000" w:themeColor="text1"/>
          <w:sz w:val="24"/>
          <w:szCs w:val="24"/>
          <w:u w:val="single"/>
          <w:lang w:val="ro-RO"/>
        </w:rPr>
        <w:t>C1: Aparthotel P+3E+4Eretras</w:t>
      </w:r>
      <w:r w:rsidRPr="0093377C">
        <w:rPr>
          <w:rStyle w:val="tpa1"/>
          <w:rFonts w:ascii="Arial Narrow" w:hAnsi="Arial Narrow"/>
          <w:b/>
          <w:i/>
          <w:color w:val="000000" w:themeColor="text1"/>
          <w:sz w:val="24"/>
          <w:szCs w:val="24"/>
          <w:u w:val="single"/>
          <w:lang w:val="ro-RO"/>
        </w:rPr>
        <w:t>;</w:t>
      </w:r>
    </w:p>
    <w:p w:rsidR="00AC2F6B" w:rsidRPr="0093377C" w:rsidRDefault="00AC2F6B" w:rsidP="00AC2F6B">
      <w:pPr>
        <w:pStyle w:val="ListParagraph"/>
        <w:shd w:val="clear" w:color="auto" w:fill="FFFFFF"/>
        <w:spacing w:line="276" w:lineRule="auto"/>
        <w:ind w:left="0" w:firstLine="720"/>
        <w:jc w:val="both"/>
        <w:rPr>
          <w:rFonts w:ascii="Arial Narrow" w:eastAsia="Calibri" w:hAnsi="Arial Narrow"/>
          <w:i/>
          <w:color w:val="000000" w:themeColor="text1"/>
          <w:sz w:val="24"/>
          <w:szCs w:val="24"/>
          <w:lang w:val="ro-RO"/>
        </w:rPr>
      </w:pPr>
      <w:r w:rsidRPr="0093377C">
        <w:rPr>
          <w:rFonts w:ascii="Arial Narrow" w:hAnsi="Arial Narrow"/>
          <w:i/>
          <w:color w:val="000000" w:themeColor="text1"/>
          <w:sz w:val="24"/>
          <w:szCs w:val="24"/>
          <w:lang w:val="ro-RO"/>
        </w:rPr>
        <w:t>Structura de rezistenta</w:t>
      </w:r>
      <w:r w:rsidRPr="0093377C">
        <w:rPr>
          <w:rFonts w:ascii="Arial Narrow" w:eastAsia="Calibri" w:hAnsi="Arial Narrow"/>
          <w:i/>
          <w:color w:val="000000" w:themeColor="text1"/>
          <w:sz w:val="24"/>
          <w:szCs w:val="24"/>
          <w:lang w:val="ro-RO"/>
        </w:rPr>
        <w:t>:</w:t>
      </w:r>
    </w:p>
    <w:p w:rsidR="00AC2F6B" w:rsidRPr="0093377C" w:rsidRDefault="00AC2F6B" w:rsidP="00AC2F6B">
      <w:pPr>
        <w:pStyle w:val="BodyText"/>
        <w:widowControl w:val="0"/>
        <w:numPr>
          <w:ilvl w:val="0"/>
          <w:numId w:val="43"/>
        </w:numPr>
        <w:spacing w:after="0" w:line="276" w:lineRule="auto"/>
        <w:rPr>
          <w:rFonts w:ascii="Arial Narrow" w:hAnsi="Arial Narrow"/>
          <w:color w:val="000000" w:themeColor="text1"/>
        </w:rPr>
      </w:pPr>
      <w:r w:rsidRPr="0093377C">
        <w:rPr>
          <w:rFonts w:ascii="Arial Narrow" w:hAnsi="Arial Narrow"/>
          <w:bCs/>
          <w:color w:val="000000" w:themeColor="text1"/>
        </w:rPr>
        <w:t>Infrastructura: fundatii din beton armat izolate sub cota de inghet conform proiectului de rezistenta;</w:t>
      </w:r>
    </w:p>
    <w:p w:rsidR="00AC2F6B" w:rsidRDefault="00AC2F6B" w:rsidP="00AC2F6B">
      <w:pPr>
        <w:pStyle w:val="BodyText"/>
        <w:widowControl w:val="0"/>
        <w:numPr>
          <w:ilvl w:val="0"/>
          <w:numId w:val="43"/>
        </w:numPr>
        <w:spacing w:after="240" w:line="276" w:lineRule="auto"/>
        <w:rPr>
          <w:rFonts w:ascii="Arial Narrow" w:hAnsi="Arial Narrow"/>
          <w:bCs/>
        </w:rPr>
      </w:pPr>
      <w:r w:rsidRPr="0093377C">
        <w:rPr>
          <w:rFonts w:ascii="Arial Narrow" w:hAnsi="Arial Narrow"/>
          <w:bCs/>
          <w:color w:val="000000" w:themeColor="text1"/>
        </w:rPr>
        <w:t>Suprastructura: este realizata in cadre;</w:t>
      </w:r>
      <w:r w:rsidRPr="0093377C">
        <w:rPr>
          <w:bCs/>
        </w:rPr>
        <w:t xml:space="preserve"> </w:t>
      </w:r>
      <w:r w:rsidRPr="0093377C">
        <w:rPr>
          <w:rFonts w:ascii="Arial Narrow" w:hAnsi="Arial Narrow"/>
          <w:bCs/>
        </w:rPr>
        <w:t xml:space="preserve">Inchiderile exterioare sunt  realizate cu zidarie de 30 cm. </w:t>
      </w:r>
      <w:r w:rsidRPr="0093377C">
        <w:rPr>
          <w:rFonts w:ascii="Arial Narrow" w:hAnsi="Arial Narrow"/>
          <w:bCs/>
          <w:color w:val="000000" w:themeColor="text1"/>
        </w:rPr>
        <w:t>Acoperirea: se va realiza de tip terasa pentru corpul P+3E+4R</w:t>
      </w:r>
      <w:r>
        <w:rPr>
          <w:rFonts w:ascii="Arial Narrow" w:hAnsi="Arial Narrow"/>
          <w:bCs/>
          <w:color w:val="000000" w:themeColor="text1"/>
        </w:rPr>
        <w:t>.</w:t>
      </w:r>
    </w:p>
    <w:p w:rsidR="00AC2F6B" w:rsidRPr="001A3B79" w:rsidRDefault="00AC2F6B" w:rsidP="00AC2F6B">
      <w:pPr>
        <w:pStyle w:val="NoSpacing"/>
        <w:spacing w:line="276" w:lineRule="auto"/>
        <w:rPr>
          <w:rFonts w:ascii="Arial Narrow" w:hAnsi="Arial Narrow"/>
          <w:sz w:val="24"/>
          <w:szCs w:val="24"/>
          <w:u w:val="single"/>
        </w:rPr>
      </w:pPr>
      <w:r w:rsidRPr="001A3B79">
        <w:rPr>
          <w:rFonts w:ascii="Arial Narrow" w:hAnsi="Arial Narrow"/>
          <w:sz w:val="24"/>
          <w:szCs w:val="24"/>
          <w:u w:val="single"/>
        </w:rPr>
        <w:t xml:space="preserve">Finisajele interioare propuse: </w:t>
      </w:r>
    </w:p>
    <w:p w:rsidR="00AC2F6B" w:rsidRPr="001A3B79" w:rsidRDefault="00AC2F6B" w:rsidP="00AC2F6B">
      <w:pPr>
        <w:pStyle w:val="NoSpacing"/>
        <w:spacing w:line="276" w:lineRule="auto"/>
        <w:rPr>
          <w:rFonts w:ascii="Arial Narrow" w:hAnsi="Arial Narrow" w:cs="Times New Roman"/>
          <w:caps/>
          <w:sz w:val="24"/>
          <w:szCs w:val="24"/>
        </w:rPr>
      </w:pPr>
      <w:r w:rsidRPr="001A3B79">
        <w:rPr>
          <w:rFonts w:ascii="Arial Narrow" w:hAnsi="Arial Narrow"/>
          <w:sz w:val="24"/>
          <w:szCs w:val="24"/>
        </w:rPr>
        <w:t>PARDOSELI:</w:t>
      </w:r>
      <w:r>
        <w:rPr>
          <w:rFonts w:ascii="Arial Narrow" w:hAnsi="Arial Narrow"/>
          <w:b/>
          <w:sz w:val="24"/>
          <w:szCs w:val="24"/>
        </w:rPr>
        <w:t xml:space="preserve"> </w:t>
      </w:r>
      <w:r w:rsidRPr="001A3B79">
        <w:rPr>
          <w:rFonts w:ascii="Arial Narrow" w:hAnsi="Arial Narrow" w:cs="Times New Roman"/>
          <w:sz w:val="24"/>
          <w:szCs w:val="24"/>
        </w:rPr>
        <w:t>gresie integral;</w:t>
      </w:r>
    </w:p>
    <w:p w:rsidR="00AC2F6B" w:rsidRPr="001A3B79" w:rsidRDefault="00AC2F6B" w:rsidP="00AC2F6B">
      <w:pPr>
        <w:pStyle w:val="NoSpacing"/>
        <w:spacing w:line="276" w:lineRule="auto"/>
        <w:rPr>
          <w:rFonts w:ascii="Arial Narrow" w:hAnsi="Arial Narrow" w:cs="Times New Roman"/>
          <w:caps/>
          <w:sz w:val="24"/>
          <w:szCs w:val="24"/>
        </w:rPr>
      </w:pPr>
      <w:r w:rsidRPr="001A3B79">
        <w:rPr>
          <w:rFonts w:ascii="Arial Narrow" w:hAnsi="Arial Narrow"/>
          <w:sz w:val="24"/>
          <w:szCs w:val="24"/>
        </w:rPr>
        <w:t>PERETI:</w:t>
      </w:r>
      <w:r w:rsidRPr="001A3B79">
        <w:rPr>
          <w:rFonts w:ascii="Arial Narrow" w:hAnsi="Arial Narrow"/>
          <w:b/>
          <w:sz w:val="24"/>
          <w:szCs w:val="24"/>
        </w:rPr>
        <w:t xml:space="preserve"> </w:t>
      </w:r>
      <w:r w:rsidRPr="001A3B79">
        <w:rPr>
          <w:rFonts w:ascii="Arial Narrow" w:hAnsi="Arial Narrow" w:cs="Times New Roman"/>
          <w:sz w:val="24"/>
          <w:szCs w:val="24"/>
        </w:rPr>
        <w:t>tencuiala decorativa alba, faianta in incaperile umede-grup sanitar, bucatarie;</w:t>
      </w:r>
    </w:p>
    <w:p w:rsidR="00AC2F6B" w:rsidRPr="001A3B79" w:rsidRDefault="00AC2F6B" w:rsidP="00AC2F6B">
      <w:pPr>
        <w:pStyle w:val="NoSpacing"/>
        <w:spacing w:line="276" w:lineRule="auto"/>
        <w:rPr>
          <w:rFonts w:ascii="Arial Narrow" w:hAnsi="Arial Narrow" w:cs="Times New Roman"/>
          <w:caps/>
          <w:sz w:val="24"/>
          <w:szCs w:val="24"/>
        </w:rPr>
      </w:pPr>
      <w:r w:rsidRPr="001A3B79">
        <w:rPr>
          <w:rFonts w:ascii="Arial Narrow" w:hAnsi="Arial Narrow"/>
          <w:sz w:val="24"/>
          <w:szCs w:val="24"/>
        </w:rPr>
        <w:t>TAVANE:</w:t>
      </w:r>
      <w:r>
        <w:rPr>
          <w:rFonts w:ascii="Arial Narrow" w:hAnsi="Arial Narrow"/>
          <w:sz w:val="24"/>
          <w:szCs w:val="24"/>
        </w:rPr>
        <w:t xml:space="preserve"> </w:t>
      </w:r>
      <w:r w:rsidRPr="001A3B79">
        <w:rPr>
          <w:rFonts w:ascii="Arial Narrow" w:hAnsi="Arial Narrow" w:cs="Times New Roman"/>
          <w:sz w:val="24"/>
          <w:szCs w:val="24"/>
        </w:rPr>
        <w:t>plafon fals gips carton si tencuiala decorativa alba.</w:t>
      </w:r>
    </w:p>
    <w:p w:rsidR="00AC2F6B" w:rsidRPr="001A3B79" w:rsidRDefault="00AC2F6B" w:rsidP="00AC2F6B">
      <w:pPr>
        <w:pStyle w:val="NoSpacing"/>
        <w:spacing w:line="276" w:lineRule="auto"/>
        <w:rPr>
          <w:rFonts w:ascii="Arial Narrow" w:hAnsi="Arial Narrow" w:cs="Times New Roman"/>
          <w:caps/>
          <w:sz w:val="24"/>
          <w:szCs w:val="24"/>
        </w:rPr>
      </w:pPr>
    </w:p>
    <w:p w:rsidR="00AC2F6B" w:rsidRPr="001A3B79" w:rsidRDefault="00AC2F6B" w:rsidP="00AC2F6B">
      <w:pPr>
        <w:pStyle w:val="NoSpacing"/>
        <w:spacing w:line="276" w:lineRule="auto"/>
        <w:rPr>
          <w:rFonts w:ascii="Arial Narrow" w:hAnsi="Arial Narrow"/>
          <w:sz w:val="24"/>
          <w:szCs w:val="24"/>
          <w:u w:val="single"/>
        </w:rPr>
      </w:pPr>
      <w:r w:rsidRPr="001A3B79">
        <w:rPr>
          <w:rFonts w:ascii="Arial Narrow" w:hAnsi="Arial Narrow"/>
          <w:sz w:val="24"/>
          <w:szCs w:val="24"/>
          <w:u w:val="single"/>
        </w:rPr>
        <w:t>Finisajele exterioare propuse:</w:t>
      </w:r>
    </w:p>
    <w:p w:rsidR="00AC2F6B" w:rsidRPr="001A3B79" w:rsidRDefault="00AC2F6B" w:rsidP="00AC2F6B">
      <w:pPr>
        <w:pStyle w:val="NoSpacing"/>
        <w:spacing w:line="276" w:lineRule="auto"/>
        <w:rPr>
          <w:rFonts w:ascii="Arial Narrow" w:hAnsi="Arial Narrow" w:cs="Times New Roman"/>
          <w:sz w:val="24"/>
          <w:szCs w:val="24"/>
        </w:rPr>
      </w:pPr>
      <w:r w:rsidRPr="001A3B79">
        <w:rPr>
          <w:rFonts w:ascii="Arial Narrow" w:hAnsi="Arial Narrow" w:cs="Times New Roman"/>
          <w:sz w:val="24"/>
          <w:szCs w:val="24"/>
        </w:rPr>
        <w:t>Pereti exteriori: termosistem, tencuiala decorativa culoare alb;</w:t>
      </w:r>
    </w:p>
    <w:p w:rsidR="00AC2F6B" w:rsidRPr="001A3B79" w:rsidRDefault="00AC2F6B" w:rsidP="00AC2F6B">
      <w:pPr>
        <w:pStyle w:val="NoSpacing"/>
        <w:spacing w:line="276" w:lineRule="auto"/>
        <w:rPr>
          <w:rFonts w:ascii="Arial Narrow" w:hAnsi="Arial Narrow" w:cs="Times New Roman"/>
          <w:sz w:val="24"/>
          <w:szCs w:val="24"/>
        </w:rPr>
      </w:pPr>
      <w:r w:rsidRPr="001A3B79">
        <w:rPr>
          <w:rFonts w:ascii="Arial Narrow" w:hAnsi="Arial Narrow" w:cs="Times New Roman"/>
          <w:sz w:val="24"/>
          <w:szCs w:val="24"/>
        </w:rPr>
        <w:t xml:space="preserve">Tamplaria exterioara din PVC, culoare neagra; </w:t>
      </w:r>
    </w:p>
    <w:p w:rsidR="00AC2F6B" w:rsidRPr="001A3B79" w:rsidRDefault="00AC2F6B" w:rsidP="00AC2F6B">
      <w:pPr>
        <w:pStyle w:val="NoSpacing"/>
        <w:spacing w:line="276" w:lineRule="auto"/>
        <w:rPr>
          <w:rFonts w:ascii="Arial Narrow" w:hAnsi="Arial Narrow" w:cs="Times New Roman"/>
          <w:color w:val="000000"/>
          <w:sz w:val="24"/>
          <w:szCs w:val="24"/>
        </w:rPr>
      </w:pPr>
      <w:r w:rsidRPr="001A3B79">
        <w:rPr>
          <w:rFonts w:ascii="Arial Narrow" w:hAnsi="Arial Narrow" w:cs="Times New Roman"/>
          <w:color w:val="000000"/>
          <w:sz w:val="24"/>
          <w:szCs w:val="24"/>
        </w:rPr>
        <w:t>Pardoseli exterioare: gresie antiderapanta.</w:t>
      </w:r>
    </w:p>
    <w:p w:rsidR="00AC2F6B" w:rsidRDefault="00AC2F6B" w:rsidP="00AC2F6B">
      <w:pPr>
        <w:pStyle w:val="NoSpacing"/>
        <w:spacing w:line="276" w:lineRule="auto"/>
        <w:rPr>
          <w:rFonts w:ascii="Arial Narrow" w:hAnsi="Arial Narrow" w:cs="Times New Roman"/>
          <w:color w:val="000000"/>
          <w:sz w:val="24"/>
          <w:szCs w:val="24"/>
        </w:rPr>
      </w:pPr>
      <w:r w:rsidRPr="001A3B79">
        <w:rPr>
          <w:rFonts w:ascii="Arial Narrow" w:hAnsi="Arial Narrow" w:cs="Times New Roman"/>
          <w:color w:val="000000"/>
          <w:sz w:val="24"/>
          <w:szCs w:val="24"/>
        </w:rPr>
        <w:t>Trotuar perimetral: piatra naturala.</w:t>
      </w:r>
    </w:p>
    <w:p w:rsidR="00AC2F6B" w:rsidRPr="001A3B79" w:rsidRDefault="00AC2F6B" w:rsidP="00AC2F6B">
      <w:pPr>
        <w:pStyle w:val="NoSpacing"/>
        <w:spacing w:line="276" w:lineRule="auto"/>
        <w:rPr>
          <w:rFonts w:ascii="Arial Narrow" w:hAnsi="Arial Narrow" w:cs="Times New Roman"/>
          <w:color w:val="000000"/>
          <w:sz w:val="24"/>
          <w:szCs w:val="24"/>
        </w:rPr>
      </w:pPr>
    </w:p>
    <w:p w:rsidR="00AC2F6B" w:rsidRPr="001A3B79" w:rsidRDefault="00AC2F6B" w:rsidP="00AC2F6B">
      <w:pPr>
        <w:pStyle w:val="NoSpacing"/>
        <w:spacing w:line="276" w:lineRule="auto"/>
        <w:rPr>
          <w:rFonts w:ascii="Arial Narrow" w:hAnsi="Arial Narrow" w:cs="Times New Roman"/>
          <w:sz w:val="24"/>
          <w:szCs w:val="24"/>
          <w:u w:val="single"/>
        </w:rPr>
      </w:pPr>
      <w:r w:rsidRPr="001A3B79">
        <w:rPr>
          <w:rFonts w:ascii="Arial Narrow" w:hAnsi="Arial Narrow"/>
          <w:sz w:val="24"/>
          <w:szCs w:val="24"/>
          <w:u w:val="single"/>
        </w:rPr>
        <w:t>Circulatii verticale si accese:</w:t>
      </w:r>
    </w:p>
    <w:p w:rsidR="00AC2F6B" w:rsidRPr="001A3B79" w:rsidRDefault="00AC2F6B" w:rsidP="00AC2F6B">
      <w:pPr>
        <w:pStyle w:val="NoSpacing"/>
        <w:spacing w:line="276" w:lineRule="auto"/>
        <w:ind w:firstLine="708"/>
        <w:rPr>
          <w:rFonts w:ascii="Arial Narrow" w:hAnsi="Arial Narrow"/>
          <w:sz w:val="24"/>
          <w:szCs w:val="24"/>
        </w:rPr>
      </w:pPr>
      <w:r w:rsidRPr="001A3B79">
        <w:rPr>
          <w:rFonts w:ascii="Arial Narrow" w:hAnsi="Arial Narrow"/>
          <w:sz w:val="24"/>
          <w:szCs w:val="24"/>
        </w:rPr>
        <w:t>Accesul se face prin intermediul unei scari in doua rampe cu podest intermediar si cu ajutorul unui lift. Acestea ajung in cadrul fiecarui etaj la nivelul unei cursive desfasurate pe doua dintre laturile cladirii, facand legatura intre cele doua corpuri de cladire.</w:t>
      </w:r>
    </w:p>
    <w:p w:rsidR="00AC2F6B" w:rsidRPr="0093377C" w:rsidRDefault="00AC2F6B" w:rsidP="00AC2F6B">
      <w:pPr>
        <w:pStyle w:val="BodyText"/>
        <w:widowControl w:val="0"/>
        <w:shd w:val="clear" w:color="auto" w:fill="FFFFFF"/>
        <w:spacing w:after="0" w:line="276" w:lineRule="auto"/>
        <w:ind w:left="1068"/>
        <w:rPr>
          <w:rFonts w:ascii="Arial Narrow" w:hAnsi="Arial Narrow"/>
          <w:color w:val="000000" w:themeColor="text1"/>
        </w:rPr>
      </w:pPr>
    </w:p>
    <w:p w:rsidR="00AC2F6B" w:rsidRPr="0093377C" w:rsidRDefault="00AC2F6B" w:rsidP="00AC2F6B">
      <w:pPr>
        <w:pStyle w:val="ListParagraph"/>
        <w:shd w:val="clear" w:color="auto" w:fill="FFFFFF"/>
        <w:spacing w:line="276" w:lineRule="auto"/>
        <w:ind w:left="0" w:firstLine="851"/>
        <w:jc w:val="both"/>
        <w:rPr>
          <w:rFonts w:ascii="Arial Narrow" w:hAnsi="Arial Narrow"/>
          <w:iCs/>
          <w:color w:val="000000" w:themeColor="text1"/>
          <w:sz w:val="24"/>
          <w:szCs w:val="24"/>
          <w:lang w:val="ro-RO"/>
        </w:rPr>
      </w:pPr>
      <w:r w:rsidRPr="0093377C">
        <w:rPr>
          <w:rFonts w:ascii="Arial Narrow" w:hAnsi="Arial Narrow"/>
          <w:iCs/>
          <w:color w:val="000000" w:themeColor="text1"/>
          <w:sz w:val="24"/>
          <w:szCs w:val="24"/>
          <w:u w:val="single"/>
          <w:lang w:val="ro-RO"/>
        </w:rPr>
        <w:t>Indicatori tehnici</w:t>
      </w:r>
      <w:r w:rsidRPr="0093377C">
        <w:rPr>
          <w:rFonts w:ascii="Arial Narrow" w:hAnsi="Arial Narrow"/>
          <w:iCs/>
          <w:color w:val="000000" w:themeColor="text1"/>
          <w:sz w:val="24"/>
          <w:szCs w:val="24"/>
          <w:lang w:val="ro-RO"/>
        </w:rPr>
        <w:t>:</w:t>
      </w:r>
    </w:p>
    <w:p w:rsidR="00AC2F6B" w:rsidRPr="0093377C" w:rsidRDefault="00AC2F6B" w:rsidP="00AC2F6B">
      <w:pPr>
        <w:pStyle w:val="ListParagraph"/>
        <w:numPr>
          <w:ilvl w:val="0"/>
          <w:numId w:val="25"/>
        </w:numPr>
        <w:shd w:val="clear" w:color="auto" w:fill="FFFFFF"/>
        <w:suppressAutoHyphens w:val="0"/>
        <w:spacing w:line="276" w:lineRule="auto"/>
        <w:jc w:val="both"/>
        <w:rPr>
          <w:rFonts w:ascii="Arial Narrow" w:hAnsi="Arial Narrow"/>
          <w:iCs/>
          <w:color w:val="000000" w:themeColor="text1"/>
          <w:sz w:val="24"/>
          <w:szCs w:val="24"/>
          <w:lang w:val="ro-RO"/>
        </w:rPr>
      </w:pPr>
      <w:r w:rsidRPr="0093377C">
        <w:rPr>
          <w:rFonts w:ascii="Arial Narrow" w:hAnsi="Arial Narrow"/>
          <w:iCs/>
          <w:color w:val="000000" w:themeColor="text1"/>
          <w:sz w:val="24"/>
          <w:szCs w:val="24"/>
          <w:lang w:val="ro-RO"/>
        </w:rPr>
        <w:t xml:space="preserve">regim de înălţime – </w:t>
      </w:r>
      <w:r w:rsidRPr="0093377C">
        <w:rPr>
          <w:rFonts w:ascii="Arial Narrow" w:eastAsia="Calibri" w:hAnsi="Arial Narrow"/>
          <w:color w:val="000000" w:themeColor="text1"/>
          <w:sz w:val="24"/>
          <w:szCs w:val="24"/>
          <w:lang w:val="ro-RO"/>
        </w:rPr>
        <w:t>P+3E+4Eretras</w:t>
      </w:r>
      <w:r w:rsidRPr="0093377C">
        <w:rPr>
          <w:rFonts w:ascii="Arial Narrow" w:hAnsi="Arial Narrow"/>
          <w:iCs/>
          <w:color w:val="000000" w:themeColor="text1"/>
          <w:sz w:val="24"/>
          <w:szCs w:val="24"/>
          <w:lang w:val="ro-RO"/>
        </w:rPr>
        <w:t>;</w:t>
      </w:r>
    </w:p>
    <w:p w:rsidR="00AC2F6B" w:rsidRPr="0093377C" w:rsidRDefault="00AC2F6B" w:rsidP="00AC2F6B">
      <w:pPr>
        <w:pStyle w:val="ListParagraph"/>
        <w:numPr>
          <w:ilvl w:val="0"/>
          <w:numId w:val="25"/>
        </w:numPr>
        <w:shd w:val="clear" w:color="auto" w:fill="FFFFFF"/>
        <w:suppressAutoHyphens w:val="0"/>
        <w:spacing w:line="276" w:lineRule="auto"/>
        <w:jc w:val="both"/>
        <w:rPr>
          <w:rFonts w:ascii="Arial Narrow" w:hAnsi="Arial Narrow"/>
          <w:iCs/>
          <w:color w:val="000000" w:themeColor="text1"/>
          <w:sz w:val="24"/>
          <w:szCs w:val="24"/>
          <w:lang w:val="ro-RO"/>
        </w:rPr>
      </w:pPr>
      <w:r w:rsidRPr="0093377C">
        <w:rPr>
          <w:rFonts w:ascii="Arial Narrow" w:hAnsi="Arial Narrow"/>
          <w:iCs/>
          <w:color w:val="000000" w:themeColor="text1"/>
          <w:sz w:val="24"/>
          <w:szCs w:val="24"/>
          <w:lang w:val="ro-RO"/>
        </w:rPr>
        <w:t>aria  construita = 249.39mp;</w:t>
      </w:r>
    </w:p>
    <w:p w:rsidR="00AC2F6B" w:rsidRDefault="00AC2F6B" w:rsidP="00AC2F6B">
      <w:pPr>
        <w:pStyle w:val="ListParagraph"/>
        <w:numPr>
          <w:ilvl w:val="0"/>
          <w:numId w:val="25"/>
        </w:numPr>
        <w:shd w:val="clear" w:color="auto" w:fill="FFFFFF"/>
        <w:suppressAutoHyphens w:val="0"/>
        <w:spacing w:line="276" w:lineRule="auto"/>
        <w:jc w:val="both"/>
        <w:rPr>
          <w:rFonts w:ascii="Arial Narrow" w:hAnsi="Arial Narrow"/>
          <w:iCs/>
          <w:color w:val="000000" w:themeColor="text1"/>
          <w:sz w:val="24"/>
          <w:szCs w:val="24"/>
          <w:lang w:val="ro-RO"/>
        </w:rPr>
      </w:pPr>
      <w:r w:rsidRPr="0093377C">
        <w:rPr>
          <w:rFonts w:ascii="Arial Narrow" w:hAnsi="Arial Narrow"/>
          <w:iCs/>
          <w:color w:val="000000" w:themeColor="text1"/>
          <w:sz w:val="24"/>
          <w:szCs w:val="24"/>
          <w:lang w:val="ro-RO"/>
        </w:rPr>
        <w:t>aria desfasurata = 877.51mp;</w:t>
      </w:r>
    </w:p>
    <w:p w:rsidR="00AC2F6B" w:rsidRDefault="00AC2F6B" w:rsidP="00AC2F6B">
      <w:pPr>
        <w:pStyle w:val="ListParagraph"/>
        <w:shd w:val="clear" w:color="auto" w:fill="FFFFFF"/>
        <w:spacing w:line="276" w:lineRule="auto"/>
        <w:ind w:left="1440"/>
        <w:jc w:val="both"/>
        <w:rPr>
          <w:rFonts w:ascii="Arial Narrow" w:hAnsi="Arial Narrow"/>
          <w:iCs/>
          <w:color w:val="000000" w:themeColor="text1"/>
          <w:sz w:val="24"/>
          <w:szCs w:val="24"/>
          <w:lang w:val="ro-RO"/>
        </w:rPr>
      </w:pPr>
    </w:p>
    <w:p w:rsidR="00AC2F6B" w:rsidRPr="0093377C" w:rsidRDefault="00AC2F6B" w:rsidP="00AC2F6B">
      <w:pPr>
        <w:pStyle w:val="ListParagraph"/>
        <w:numPr>
          <w:ilvl w:val="0"/>
          <w:numId w:val="22"/>
        </w:numPr>
        <w:shd w:val="clear" w:color="auto" w:fill="FFFFFF"/>
        <w:suppressAutoHyphens w:val="0"/>
        <w:spacing w:line="276" w:lineRule="auto"/>
        <w:jc w:val="both"/>
        <w:rPr>
          <w:rStyle w:val="tpa1"/>
          <w:rFonts w:ascii="Arial Narrow" w:eastAsia="Calibri" w:hAnsi="Arial Narrow"/>
          <w:b/>
          <w:i/>
          <w:color w:val="000000" w:themeColor="text1"/>
          <w:sz w:val="24"/>
          <w:szCs w:val="24"/>
          <w:u w:val="single"/>
          <w:lang w:val="ro-RO"/>
        </w:rPr>
      </w:pPr>
      <w:r>
        <w:rPr>
          <w:rFonts w:ascii="Arial Narrow" w:eastAsia="Calibri" w:hAnsi="Arial Narrow"/>
          <w:b/>
          <w:i/>
          <w:color w:val="000000" w:themeColor="text1"/>
          <w:sz w:val="24"/>
          <w:szCs w:val="24"/>
          <w:u w:val="single"/>
          <w:lang w:val="ro-RO"/>
        </w:rPr>
        <w:t>C2</w:t>
      </w:r>
      <w:r w:rsidRPr="0093377C">
        <w:rPr>
          <w:rFonts w:ascii="Arial Narrow" w:eastAsia="Calibri" w:hAnsi="Arial Narrow"/>
          <w:b/>
          <w:i/>
          <w:color w:val="000000" w:themeColor="text1"/>
          <w:sz w:val="24"/>
          <w:szCs w:val="24"/>
          <w:u w:val="single"/>
          <w:lang w:val="ro-RO"/>
        </w:rPr>
        <w:t>: Aparthotel P+3E</w:t>
      </w:r>
      <w:r w:rsidRPr="0093377C">
        <w:rPr>
          <w:rStyle w:val="tpa1"/>
          <w:rFonts w:ascii="Arial Narrow" w:hAnsi="Arial Narrow"/>
          <w:b/>
          <w:i/>
          <w:color w:val="000000" w:themeColor="text1"/>
          <w:sz w:val="24"/>
          <w:szCs w:val="24"/>
          <w:u w:val="single"/>
          <w:lang w:val="ro-RO"/>
        </w:rPr>
        <w:t>;</w:t>
      </w:r>
    </w:p>
    <w:p w:rsidR="00AC2F6B" w:rsidRPr="0093377C" w:rsidRDefault="00AC2F6B" w:rsidP="00AC2F6B">
      <w:pPr>
        <w:pStyle w:val="ListParagraph"/>
        <w:shd w:val="clear" w:color="auto" w:fill="FFFFFF"/>
        <w:spacing w:line="276" w:lineRule="auto"/>
        <w:ind w:left="0" w:firstLine="720"/>
        <w:jc w:val="both"/>
        <w:rPr>
          <w:rFonts w:ascii="Arial Narrow" w:eastAsia="Calibri" w:hAnsi="Arial Narrow"/>
          <w:i/>
          <w:color w:val="000000" w:themeColor="text1"/>
          <w:sz w:val="24"/>
          <w:szCs w:val="24"/>
          <w:lang w:val="ro-RO"/>
        </w:rPr>
      </w:pPr>
      <w:r w:rsidRPr="0093377C">
        <w:rPr>
          <w:rFonts w:ascii="Arial Narrow" w:hAnsi="Arial Narrow"/>
          <w:i/>
          <w:color w:val="000000" w:themeColor="text1"/>
          <w:sz w:val="24"/>
          <w:szCs w:val="24"/>
          <w:lang w:val="ro-RO"/>
        </w:rPr>
        <w:t>Structura de rezistenta</w:t>
      </w:r>
      <w:r w:rsidRPr="0093377C">
        <w:rPr>
          <w:rFonts w:ascii="Arial Narrow" w:eastAsia="Calibri" w:hAnsi="Arial Narrow"/>
          <w:i/>
          <w:color w:val="000000" w:themeColor="text1"/>
          <w:sz w:val="24"/>
          <w:szCs w:val="24"/>
          <w:lang w:val="ro-RO"/>
        </w:rPr>
        <w:t>:</w:t>
      </w:r>
    </w:p>
    <w:p w:rsidR="00AC2F6B" w:rsidRPr="0093377C" w:rsidRDefault="00AC2F6B" w:rsidP="00AC2F6B">
      <w:pPr>
        <w:pStyle w:val="BodyText"/>
        <w:widowControl w:val="0"/>
        <w:numPr>
          <w:ilvl w:val="0"/>
          <w:numId w:val="43"/>
        </w:numPr>
        <w:spacing w:after="0" w:line="276" w:lineRule="auto"/>
        <w:rPr>
          <w:rFonts w:ascii="Arial Narrow" w:hAnsi="Arial Narrow"/>
          <w:color w:val="000000" w:themeColor="text1"/>
        </w:rPr>
      </w:pPr>
      <w:r w:rsidRPr="0093377C">
        <w:rPr>
          <w:rFonts w:ascii="Arial Narrow" w:hAnsi="Arial Narrow"/>
          <w:bCs/>
          <w:color w:val="000000" w:themeColor="text1"/>
        </w:rPr>
        <w:t>Infrastructura: fundatii din beton armat izolate sub cota de inghet conform proiectului de rezistenta;</w:t>
      </w:r>
    </w:p>
    <w:p w:rsidR="00AC2F6B" w:rsidRDefault="00AC2F6B" w:rsidP="00AC2F6B">
      <w:pPr>
        <w:pStyle w:val="BodyText"/>
        <w:widowControl w:val="0"/>
        <w:numPr>
          <w:ilvl w:val="0"/>
          <w:numId w:val="43"/>
        </w:numPr>
        <w:spacing w:after="240" w:line="276" w:lineRule="auto"/>
        <w:rPr>
          <w:rFonts w:ascii="Arial Narrow" w:hAnsi="Arial Narrow"/>
          <w:bCs/>
        </w:rPr>
      </w:pPr>
      <w:r w:rsidRPr="0093377C">
        <w:rPr>
          <w:rFonts w:ascii="Arial Narrow" w:hAnsi="Arial Narrow"/>
          <w:bCs/>
          <w:color w:val="000000" w:themeColor="text1"/>
        </w:rPr>
        <w:t>Suprastructura: este realizata in cadre;</w:t>
      </w:r>
      <w:r w:rsidRPr="0093377C">
        <w:rPr>
          <w:bCs/>
        </w:rPr>
        <w:t xml:space="preserve"> </w:t>
      </w:r>
      <w:r w:rsidRPr="0093377C">
        <w:rPr>
          <w:rFonts w:ascii="Arial Narrow" w:hAnsi="Arial Narrow"/>
          <w:bCs/>
        </w:rPr>
        <w:t xml:space="preserve">Inchiderile exterioare sunt  realizate cu zidarie de 30 cm. </w:t>
      </w:r>
      <w:r w:rsidRPr="0093377C">
        <w:rPr>
          <w:rFonts w:ascii="Arial Narrow" w:hAnsi="Arial Narrow"/>
          <w:bCs/>
          <w:color w:val="000000" w:themeColor="text1"/>
        </w:rPr>
        <w:t>Acoperirea: se va realiza de tip terasa</w:t>
      </w:r>
      <w:r>
        <w:rPr>
          <w:rFonts w:ascii="Arial Narrow" w:hAnsi="Arial Narrow"/>
          <w:bCs/>
          <w:color w:val="000000" w:themeColor="text1"/>
        </w:rPr>
        <w:t xml:space="preserve"> inverzita</w:t>
      </w:r>
      <w:r w:rsidRPr="0093377C">
        <w:rPr>
          <w:rFonts w:ascii="Arial Narrow" w:hAnsi="Arial Narrow"/>
          <w:bCs/>
          <w:color w:val="000000" w:themeColor="text1"/>
        </w:rPr>
        <w:t xml:space="preserve"> pentru corpul P+3E</w:t>
      </w:r>
      <w:r>
        <w:rPr>
          <w:rFonts w:ascii="Arial Narrow" w:hAnsi="Arial Narrow"/>
          <w:bCs/>
          <w:color w:val="000000" w:themeColor="text1"/>
        </w:rPr>
        <w:t>.</w:t>
      </w:r>
    </w:p>
    <w:p w:rsidR="00AC2F6B" w:rsidRPr="001A3B79" w:rsidRDefault="00AC2F6B" w:rsidP="00AC2F6B">
      <w:pPr>
        <w:pStyle w:val="NoSpacing"/>
        <w:spacing w:line="276" w:lineRule="auto"/>
        <w:rPr>
          <w:rFonts w:ascii="Arial Narrow" w:hAnsi="Arial Narrow"/>
          <w:sz w:val="24"/>
          <w:szCs w:val="24"/>
          <w:u w:val="single"/>
        </w:rPr>
      </w:pPr>
      <w:r w:rsidRPr="001A3B79">
        <w:rPr>
          <w:rFonts w:ascii="Arial Narrow" w:hAnsi="Arial Narrow"/>
          <w:sz w:val="24"/>
          <w:szCs w:val="24"/>
          <w:u w:val="single"/>
        </w:rPr>
        <w:t xml:space="preserve">Finisajele interioare propuse: </w:t>
      </w:r>
    </w:p>
    <w:p w:rsidR="00AC2F6B" w:rsidRPr="001A3B79" w:rsidRDefault="00AC2F6B" w:rsidP="00AC2F6B">
      <w:pPr>
        <w:pStyle w:val="NoSpacing"/>
        <w:spacing w:line="276" w:lineRule="auto"/>
        <w:rPr>
          <w:rFonts w:ascii="Arial Narrow" w:hAnsi="Arial Narrow" w:cs="Times New Roman"/>
          <w:caps/>
          <w:sz w:val="24"/>
          <w:szCs w:val="24"/>
        </w:rPr>
      </w:pPr>
      <w:r w:rsidRPr="001A3B79">
        <w:rPr>
          <w:rFonts w:ascii="Arial Narrow" w:hAnsi="Arial Narrow"/>
          <w:sz w:val="24"/>
          <w:szCs w:val="24"/>
        </w:rPr>
        <w:t>PARDOSELI:</w:t>
      </w:r>
      <w:r>
        <w:rPr>
          <w:rFonts w:ascii="Arial Narrow" w:hAnsi="Arial Narrow"/>
          <w:b/>
          <w:sz w:val="24"/>
          <w:szCs w:val="24"/>
        </w:rPr>
        <w:t xml:space="preserve"> </w:t>
      </w:r>
      <w:r w:rsidRPr="001A3B79">
        <w:rPr>
          <w:rFonts w:ascii="Arial Narrow" w:hAnsi="Arial Narrow" w:cs="Times New Roman"/>
          <w:sz w:val="24"/>
          <w:szCs w:val="24"/>
        </w:rPr>
        <w:t>gresie integral;</w:t>
      </w:r>
    </w:p>
    <w:p w:rsidR="00AC2F6B" w:rsidRPr="001A3B79" w:rsidRDefault="00AC2F6B" w:rsidP="00AC2F6B">
      <w:pPr>
        <w:pStyle w:val="NoSpacing"/>
        <w:spacing w:line="276" w:lineRule="auto"/>
        <w:rPr>
          <w:rFonts w:ascii="Arial Narrow" w:hAnsi="Arial Narrow" w:cs="Times New Roman"/>
          <w:caps/>
          <w:sz w:val="24"/>
          <w:szCs w:val="24"/>
        </w:rPr>
      </w:pPr>
      <w:r w:rsidRPr="001A3B79">
        <w:rPr>
          <w:rFonts w:ascii="Arial Narrow" w:hAnsi="Arial Narrow"/>
          <w:sz w:val="24"/>
          <w:szCs w:val="24"/>
        </w:rPr>
        <w:t>PERETI:</w:t>
      </w:r>
      <w:r w:rsidRPr="001A3B79">
        <w:rPr>
          <w:rFonts w:ascii="Arial Narrow" w:hAnsi="Arial Narrow"/>
          <w:b/>
          <w:sz w:val="24"/>
          <w:szCs w:val="24"/>
        </w:rPr>
        <w:t xml:space="preserve"> </w:t>
      </w:r>
      <w:r w:rsidRPr="001A3B79">
        <w:rPr>
          <w:rFonts w:ascii="Arial Narrow" w:hAnsi="Arial Narrow" w:cs="Times New Roman"/>
          <w:sz w:val="24"/>
          <w:szCs w:val="24"/>
        </w:rPr>
        <w:t>tencuiala decorativa alba, faianta in incaperile umede-grup sanitar, bucatarie;</w:t>
      </w:r>
    </w:p>
    <w:p w:rsidR="00AC2F6B" w:rsidRPr="001A3B79" w:rsidRDefault="00AC2F6B" w:rsidP="00AC2F6B">
      <w:pPr>
        <w:pStyle w:val="NoSpacing"/>
        <w:spacing w:line="276" w:lineRule="auto"/>
        <w:rPr>
          <w:rFonts w:ascii="Arial Narrow" w:hAnsi="Arial Narrow" w:cs="Times New Roman"/>
          <w:caps/>
          <w:sz w:val="24"/>
          <w:szCs w:val="24"/>
        </w:rPr>
      </w:pPr>
      <w:r w:rsidRPr="001A3B79">
        <w:rPr>
          <w:rFonts w:ascii="Arial Narrow" w:hAnsi="Arial Narrow"/>
          <w:sz w:val="24"/>
          <w:szCs w:val="24"/>
        </w:rPr>
        <w:t>TAVANE:</w:t>
      </w:r>
      <w:r>
        <w:rPr>
          <w:rFonts w:ascii="Arial Narrow" w:hAnsi="Arial Narrow"/>
          <w:sz w:val="24"/>
          <w:szCs w:val="24"/>
        </w:rPr>
        <w:t xml:space="preserve"> </w:t>
      </w:r>
      <w:r w:rsidRPr="001A3B79">
        <w:rPr>
          <w:rFonts w:ascii="Arial Narrow" w:hAnsi="Arial Narrow" w:cs="Times New Roman"/>
          <w:sz w:val="24"/>
          <w:szCs w:val="24"/>
        </w:rPr>
        <w:t>plafon fals gips carton si tencuiala decorativa alba.</w:t>
      </w:r>
    </w:p>
    <w:p w:rsidR="00AC2F6B" w:rsidRPr="001A3B79" w:rsidRDefault="00AC2F6B" w:rsidP="00AC2F6B">
      <w:pPr>
        <w:pStyle w:val="NoSpacing"/>
        <w:spacing w:line="276" w:lineRule="auto"/>
        <w:rPr>
          <w:rFonts w:ascii="Arial Narrow" w:hAnsi="Arial Narrow" w:cs="Times New Roman"/>
          <w:caps/>
          <w:sz w:val="24"/>
          <w:szCs w:val="24"/>
        </w:rPr>
      </w:pPr>
    </w:p>
    <w:p w:rsidR="00AC2F6B" w:rsidRPr="001A3B79" w:rsidRDefault="00AC2F6B" w:rsidP="00AC2F6B">
      <w:pPr>
        <w:pStyle w:val="NoSpacing"/>
        <w:spacing w:line="276" w:lineRule="auto"/>
        <w:rPr>
          <w:rFonts w:ascii="Arial Narrow" w:hAnsi="Arial Narrow"/>
          <w:sz w:val="24"/>
          <w:szCs w:val="24"/>
          <w:u w:val="single"/>
        </w:rPr>
      </w:pPr>
      <w:r w:rsidRPr="001A3B79">
        <w:rPr>
          <w:rFonts w:ascii="Arial Narrow" w:hAnsi="Arial Narrow"/>
          <w:sz w:val="24"/>
          <w:szCs w:val="24"/>
          <w:u w:val="single"/>
        </w:rPr>
        <w:t>Finisajele exterioare propuse:</w:t>
      </w:r>
    </w:p>
    <w:p w:rsidR="00AC2F6B" w:rsidRPr="001A3B79" w:rsidRDefault="00AC2F6B" w:rsidP="00AC2F6B">
      <w:pPr>
        <w:pStyle w:val="NoSpacing"/>
        <w:spacing w:line="276" w:lineRule="auto"/>
        <w:rPr>
          <w:rFonts w:ascii="Arial Narrow" w:hAnsi="Arial Narrow" w:cs="Times New Roman"/>
          <w:sz w:val="24"/>
          <w:szCs w:val="24"/>
        </w:rPr>
      </w:pPr>
      <w:r w:rsidRPr="001A3B79">
        <w:rPr>
          <w:rFonts w:ascii="Arial Narrow" w:hAnsi="Arial Narrow" w:cs="Times New Roman"/>
          <w:sz w:val="24"/>
          <w:szCs w:val="24"/>
        </w:rPr>
        <w:t>Pereti exteriori: termosistem, tencuiala decorativa culoare alb;</w:t>
      </w:r>
    </w:p>
    <w:p w:rsidR="00AC2F6B" w:rsidRPr="001A3B79" w:rsidRDefault="00AC2F6B" w:rsidP="00AC2F6B">
      <w:pPr>
        <w:pStyle w:val="NoSpacing"/>
        <w:spacing w:line="276" w:lineRule="auto"/>
        <w:rPr>
          <w:rFonts w:ascii="Arial Narrow" w:hAnsi="Arial Narrow" w:cs="Times New Roman"/>
          <w:sz w:val="24"/>
          <w:szCs w:val="24"/>
        </w:rPr>
      </w:pPr>
      <w:r w:rsidRPr="001A3B79">
        <w:rPr>
          <w:rFonts w:ascii="Arial Narrow" w:hAnsi="Arial Narrow" w:cs="Times New Roman"/>
          <w:sz w:val="24"/>
          <w:szCs w:val="24"/>
        </w:rPr>
        <w:t xml:space="preserve">Tamplaria exterioara din PVC, culoare neagra; </w:t>
      </w:r>
    </w:p>
    <w:p w:rsidR="00AC2F6B" w:rsidRPr="001A3B79" w:rsidRDefault="00AC2F6B" w:rsidP="00AC2F6B">
      <w:pPr>
        <w:pStyle w:val="NoSpacing"/>
        <w:spacing w:line="276" w:lineRule="auto"/>
        <w:rPr>
          <w:rFonts w:ascii="Arial Narrow" w:hAnsi="Arial Narrow" w:cs="Times New Roman"/>
          <w:color w:val="000000"/>
          <w:sz w:val="24"/>
          <w:szCs w:val="24"/>
        </w:rPr>
      </w:pPr>
      <w:r w:rsidRPr="001A3B79">
        <w:rPr>
          <w:rFonts w:ascii="Arial Narrow" w:hAnsi="Arial Narrow" w:cs="Times New Roman"/>
          <w:color w:val="000000"/>
          <w:sz w:val="24"/>
          <w:szCs w:val="24"/>
        </w:rPr>
        <w:t>Pardoseli exterioare: gresie antiderapanta.</w:t>
      </w:r>
    </w:p>
    <w:p w:rsidR="00AC2F6B" w:rsidRDefault="00AC2F6B" w:rsidP="00AC2F6B">
      <w:pPr>
        <w:pStyle w:val="NoSpacing"/>
        <w:spacing w:line="276" w:lineRule="auto"/>
        <w:rPr>
          <w:rFonts w:ascii="Arial Narrow" w:hAnsi="Arial Narrow" w:cs="Times New Roman"/>
          <w:color w:val="000000"/>
          <w:sz w:val="24"/>
          <w:szCs w:val="24"/>
        </w:rPr>
      </w:pPr>
      <w:r w:rsidRPr="001A3B79">
        <w:rPr>
          <w:rFonts w:ascii="Arial Narrow" w:hAnsi="Arial Narrow" w:cs="Times New Roman"/>
          <w:color w:val="000000"/>
          <w:sz w:val="24"/>
          <w:szCs w:val="24"/>
        </w:rPr>
        <w:t>Trotuar perimetral: piatra naturala.</w:t>
      </w:r>
    </w:p>
    <w:p w:rsidR="00AC2F6B" w:rsidRDefault="00AC2F6B" w:rsidP="00AC2F6B">
      <w:pPr>
        <w:pStyle w:val="NoSpacing"/>
        <w:spacing w:line="276" w:lineRule="auto"/>
        <w:rPr>
          <w:rFonts w:ascii="Arial Narrow" w:hAnsi="Arial Narrow" w:cs="Times New Roman"/>
          <w:color w:val="000000"/>
          <w:sz w:val="24"/>
          <w:szCs w:val="24"/>
        </w:rPr>
      </w:pPr>
    </w:p>
    <w:p w:rsidR="00AC2F6B" w:rsidRDefault="00AC2F6B" w:rsidP="00AC2F6B">
      <w:pPr>
        <w:pStyle w:val="NoSpacing"/>
        <w:spacing w:line="276" w:lineRule="auto"/>
        <w:rPr>
          <w:rFonts w:ascii="Arial Narrow" w:hAnsi="Arial Narrow"/>
          <w:sz w:val="24"/>
          <w:szCs w:val="24"/>
          <w:u w:val="single"/>
        </w:rPr>
      </w:pPr>
      <w:r w:rsidRPr="001A3B79">
        <w:rPr>
          <w:rFonts w:ascii="Arial Narrow" w:hAnsi="Arial Narrow"/>
          <w:sz w:val="24"/>
          <w:szCs w:val="24"/>
          <w:u w:val="single"/>
        </w:rPr>
        <w:t>Circulatii verticale si accese:</w:t>
      </w:r>
    </w:p>
    <w:p w:rsidR="00AC2F6B" w:rsidRPr="001A3B79" w:rsidRDefault="00AC2F6B" w:rsidP="00AC2F6B">
      <w:pPr>
        <w:pStyle w:val="NoSpacing"/>
        <w:spacing w:line="276" w:lineRule="auto"/>
        <w:ind w:firstLine="708"/>
        <w:rPr>
          <w:rFonts w:ascii="Arial Narrow" w:hAnsi="Arial Narrow"/>
          <w:sz w:val="24"/>
          <w:szCs w:val="24"/>
        </w:rPr>
      </w:pPr>
      <w:r w:rsidRPr="001A3B79">
        <w:rPr>
          <w:rFonts w:ascii="Arial Narrow" w:hAnsi="Arial Narrow"/>
          <w:sz w:val="24"/>
          <w:szCs w:val="24"/>
        </w:rPr>
        <w:t>Accesul se face prin intermediul unei scari in doua rampe cu podest intermediar si cu ajutorul unui lift. Acestea ajung in cadrul fiecarui etaj la nivelul unei cursive desfasurate pe doua dintre laturile cladirii, facand legatura intre cele doua corpuri de cladire.</w:t>
      </w:r>
    </w:p>
    <w:p w:rsidR="00AC2F6B" w:rsidRPr="0093377C" w:rsidRDefault="00AC2F6B" w:rsidP="00AC2F6B">
      <w:pPr>
        <w:pStyle w:val="BodyText"/>
        <w:widowControl w:val="0"/>
        <w:shd w:val="clear" w:color="auto" w:fill="FFFFFF"/>
        <w:spacing w:after="0" w:line="276" w:lineRule="auto"/>
        <w:ind w:left="1068"/>
        <w:rPr>
          <w:rFonts w:ascii="Arial Narrow" w:hAnsi="Arial Narrow"/>
          <w:color w:val="000000" w:themeColor="text1"/>
        </w:rPr>
      </w:pPr>
    </w:p>
    <w:p w:rsidR="00AC2F6B" w:rsidRPr="0093377C" w:rsidRDefault="00AC2F6B" w:rsidP="00AC2F6B">
      <w:pPr>
        <w:pStyle w:val="ListParagraph"/>
        <w:shd w:val="clear" w:color="auto" w:fill="FFFFFF"/>
        <w:spacing w:line="276" w:lineRule="auto"/>
        <w:ind w:left="0" w:firstLine="851"/>
        <w:jc w:val="both"/>
        <w:rPr>
          <w:rFonts w:ascii="Arial Narrow" w:hAnsi="Arial Narrow"/>
          <w:iCs/>
          <w:color w:val="000000" w:themeColor="text1"/>
          <w:sz w:val="24"/>
          <w:szCs w:val="24"/>
          <w:lang w:val="ro-RO"/>
        </w:rPr>
      </w:pPr>
      <w:r w:rsidRPr="0093377C">
        <w:rPr>
          <w:rFonts w:ascii="Arial Narrow" w:hAnsi="Arial Narrow"/>
          <w:iCs/>
          <w:color w:val="000000" w:themeColor="text1"/>
          <w:sz w:val="24"/>
          <w:szCs w:val="24"/>
          <w:u w:val="single"/>
          <w:lang w:val="ro-RO"/>
        </w:rPr>
        <w:t>Indicatori tehnici</w:t>
      </w:r>
      <w:r w:rsidRPr="0093377C">
        <w:rPr>
          <w:rFonts w:ascii="Arial Narrow" w:hAnsi="Arial Narrow"/>
          <w:iCs/>
          <w:color w:val="000000" w:themeColor="text1"/>
          <w:sz w:val="24"/>
          <w:szCs w:val="24"/>
          <w:lang w:val="ro-RO"/>
        </w:rPr>
        <w:t>:</w:t>
      </w:r>
    </w:p>
    <w:p w:rsidR="00AC2F6B" w:rsidRPr="0093377C" w:rsidRDefault="00AC2F6B" w:rsidP="00AC2F6B">
      <w:pPr>
        <w:pStyle w:val="ListParagraph"/>
        <w:numPr>
          <w:ilvl w:val="0"/>
          <w:numId w:val="25"/>
        </w:numPr>
        <w:shd w:val="clear" w:color="auto" w:fill="FFFFFF"/>
        <w:suppressAutoHyphens w:val="0"/>
        <w:spacing w:line="276" w:lineRule="auto"/>
        <w:jc w:val="both"/>
        <w:rPr>
          <w:rFonts w:ascii="Arial Narrow" w:hAnsi="Arial Narrow"/>
          <w:iCs/>
          <w:color w:val="000000" w:themeColor="text1"/>
          <w:sz w:val="24"/>
          <w:szCs w:val="24"/>
          <w:lang w:val="ro-RO"/>
        </w:rPr>
      </w:pPr>
      <w:r w:rsidRPr="0093377C">
        <w:rPr>
          <w:rFonts w:ascii="Arial Narrow" w:hAnsi="Arial Narrow"/>
          <w:iCs/>
          <w:color w:val="000000" w:themeColor="text1"/>
          <w:sz w:val="24"/>
          <w:szCs w:val="24"/>
          <w:lang w:val="ro-RO"/>
        </w:rPr>
        <w:t xml:space="preserve">regim de înălţime – </w:t>
      </w:r>
      <w:r>
        <w:rPr>
          <w:rFonts w:ascii="Arial Narrow" w:eastAsia="Calibri" w:hAnsi="Arial Narrow"/>
          <w:color w:val="000000" w:themeColor="text1"/>
          <w:sz w:val="24"/>
          <w:szCs w:val="24"/>
          <w:lang w:val="ro-RO"/>
        </w:rPr>
        <w:t>P+3E</w:t>
      </w:r>
      <w:r w:rsidRPr="0093377C">
        <w:rPr>
          <w:rFonts w:ascii="Arial Narrow" w:hAnsi="Arial Narrow"/>
          <w:iCs/>
          <w:color w:val="000000" w:themeColor="text1"/>
          <w:sz w:val="24"/>
          <w:szCs w:val="24"/>
          <w:lang w:val="ro-RO"/>
        </w:rPr>
        <w:t>;</w:t>
      </w:r>
    </w:p>
    <w:p w:rsidR="00AC2F6B" w:rsidRPr="0093377C" w:rsidRDefault="00AC2F6B" w:rsidP="00AC2F6B">
      <w:pPr>
        <w:pStyle w:val="ListParagraph"/>
        <w:numPr>
          <w:ilvl w:val="0"/>
          <w:numId w:val="25"/>
        </w:numPr>
        <w:shd w:val="clear" w:color="auto" w:fill="FFFFFF"/>
        <w:suppressAutoHyphens w:val="0"/>
        <w:spacing w:line="276" w:lineRule="auto"/>
        <w:jc w:val="both"/>
        <w:rPr>
          <w:rFonts w:ascii="Arial Narrow" w:hAnsi="Arial Narrow"/>
          <w:iCs/>
          <w:color w:val="000000" w:themeColor="text1"/>
          <w:sz w:val="24"/>
          <w:szCs w:val="24"/>
          <w:lang w:val="ro-RO"/>
        </w:rPr>
      </w:pPr>
      <w:r>
        <w:rPr>
          <w:rFonts w:ascii="Arial Narrow" w:hAnsi="Arial Narrow"/>
          <w:iCs/>
          <w:color w:val="000000" w:themeColor="text1"/>
          <w:sz w:val="24"/>
          <w:szCs w:val="24"/>
          <w:lang w:val="ro-RO"/>
        </w:rPr>
        <w:t>aria  construita = 234.32</w:t>
      </w:r>
      <w:r w:rsidRPr="0093377C">
        <w:rPr>
          <w:rFonts w:ascii="Arial Narrow" w:hAnsi="Arial Narrow"/>
          <w:iCs/>
          <w:color w:val="000000" w:themeColor="text1"/>
          <w:sz w:val="24"/>
          <w:szCs w:val="24"/>
          <w:lang w:val="ro-RO"/>
        </w:rPr>
        <w:t>mp;</w:t>
      </w:r>
    </w:p>
    <w:p w:rsidR="00AC2F6B" w:rsidRDefault="00AC2F6B" w:rsidP="00AC2F6B">
      <w:pPr>
        <w:pStyle w:val="ListParagraph"/>
        <w:numPr>
          <w:ilvl w:val="0"/>
          <w:numId w:val="25"/>
        </w:numPr>
        <w:shd w:val="clear" w:color="auto" w:fill="FFFFFF"/>
        <w:suppressAutoHyphens w:val="0"/>
        <w:spacing w:line="276" w:lineRule="auto"/>
        <w:jc w:val="both"/>
        <w:rPr>
          <w:rFonts w:ascii="Arial Narrow" w:hAnsi="Arial Narrow"/>
          <w:iCs/>
          <w:color w:val="000000" w:themeColor="text1"/>
          <w:sz w:val="24"/>
          <w:szCs w:val="24"/>
          <w:lang w:val="ro-RO"/>
        </w:rPr>
      </w:pPr>
      <w:r>
        <w:rPr>
          <w:rFonts w:ascii="Arial Narrow" w:hAnsi="Arial Narrow"/>
          <w:iCs/>
          <w:color w:val="000000" w:themeColor="text1"/>
          <w:sz w:val="24"/>
          <w:szCs w:val="24"/>
          <w:lang w:val="ro-RO"/>
        </w:rPr>
        <w:t>aria desfasurata = 1273.83</w:t>
      </w:r>
      <w:r w:rsidRPr="0093377C">
        <w:rPr>
          <w:rFonts w:ascii="Arial Narrow" w:hAnsi="Arial Narrow"/>
          <w:iCs/>
          <w:color w:val="000000" w:themeColor="text1"/>
          <w:sz w:val="24"/>
          <w:szCs w:val="24"/>
          <w:lang w:val="ro-RO"/>
        </w:rPr>
        <w:t>mp;</w:t>
      </w:r>
    </w:p>
    <w:p w:rsidR="00AC2F6B" w:rsidRDefault="00AC2F6B" w:rsidP="00AC2F6B">
      <w:pPr>
        <w:pStyle w:val="ListParagraph"/>
        <w:shd w:val="clear" w:color="auto" w:fill="FFFFFF"/>
        <w:spacing w:line="276" w:lineRule="auto"/>
        <w:ind w:left="1440"/>
        <w:jc w:val="both"/>
        <w:rPr>
          <w:rFonts w:ascii="Arial Narrow" w:eastAsia="Calibri" w:hAnsi="Arial Narrow"/>
          <w:b/>
          <w:i/>
          <w:color w:val="000000" w:themeColor="text1"/>
          <w:sz w:val="24"/>
          <w:szCs w:val="24"/>
          <w:u w:val="single"/>
          <w:lang w:val="ro-RO"/>
        </w:rPr>
      </w:pPr>
    </w:p>
    <w:p w:rsidR="00AC2F6B" w:rsidRPr="0093377C" w:rsidRDefault="00AC2F6B" w:rsidP="00AC2F6B">
      <w:pPr>
        <w:pStyle w:val="ListParagraph"/>
        <w:numPr>
          <w:ilvl w:val="0"/>
          <w:numId w:val="22"/>
        </w:numPr>
        <w:shd w:val="clear" w:color="auto" w:fill="FFFFFF"/>
        <w:suppressAutoHyphens w:val="0"/>
        <w:spacing w:line="276" w:lineRule="auto"/>
        <w:jc w:val="both"/>
        <w:rPr>
          <w:rStyle w:val="tpa1"/>
          <w:rFonts w:ascii="Arial Narrow" w:eastAsia="Calibri" w:hAnsi="Arial Narrow"/>
          <w:b/>
          <w:i/>
          <w:color w:val="000000" w:themeColor="text1"/>
          <w:sz w:val="24"/>
          <w:szCs w:val="24"/>
          <w:u w:val="single"/>
          <w:lang w:val="ro-RO"/>
        </w:rPr>
      </w:pPr>
      <w:r>
        <w:rPr>
          <w:rFonts w:ascii="Arial Narrow" w:eastAsia="Calibri" w:hAnsi="Arial Narrow"/>
          <w:b/>
          <w:i/>
          <w:color w:val="000000" w:themeColor="text1"/>
          <w:sz w:val="24"/>
          <w:szCs w:val="24"/>
          <w:u w:val="single"/>
          <w:lang w:val="ro-RO"/>
        </w:rPr>
        <w:t>C3</w:t>
      </w:r>
      <w:r w:rsidRPr="0093377C">
        <w:rPr>
          <w:rFonts w:ascii="Arial Narrow" w:eastAsia="Calibri" w:hAnsi="Arial Narrow"/>
          <w:b/>
          <w:i/>
          <w:color w:val="000000" w:themeColor="text1"/>
          <w:sz w:val="24"/>
          <w:szCs w:val="24"/>
          <w:u w:val="single"/>
          <w:lang w:val="ro-RO"/>
        </w:rPr>
        <w:t xml:space="preserve">: </w:t>
      </w:r>
      <w:r>
        <w:rPr>
          <w:rFonts w:ascii="Arial Narrow" w:eastAsia="Calibri" w:hAnsi="Arial Narrow"/>
          <w:b/>
          <w:i/>
          <w:color w:val="000000" w:themeColor="text1"/>
          <w:sz w:val="24"/>
          <w:szCs w:val="24"/>
          <w:u w:val="single"/>
          <w:lang w:val="ro-RO"/>
        </w:rPr>
        <w:t>Piscina</w:t>
      </w:r>
      <w:r w:rsidRPr="0093377C">
        <w:rPr>
          <w:rStyle w:val="tpa1"/>
          <w:rFonts w:ascii="Arial Narrow" w:hAnsi="Arial Narrow"/>
          <w:b/>
          <w:i/>
          <w:color w:val="000000" w:themeColor="text1"/>
          <w:sz w:val="24"/>
          <w:szCs w:val="24"/>
          <w:u w:val="single"/>
          <w:lang w:val="ro-RO"/>
        </w:rPr>
        <w:t>;</w:t>
      </w:r>
    </w:p>
    <w:p w:rsidR="00AC2F6B" w:rsidRPr="00C776F5" w:rsidRDefault="00AC2F6B" w:rsidP="00AC2F6B">
      <w:pPr>
        <w:pStyle w:val="BodyText"/>
        <w:widowControl w:val="0"/>
        <w:spacing w:after="0" w:line="276" w:lineRule="auto"/>
        <w:ind w:left="720"/>
        <w:rPr>
          <w:rFonts w:ascii="Arial Narrow" w:hAnsi="Arial Narrow"/>
        </w:rPr>
      </w:pPr>
      <w:r w:rsidRPr="00C776F5">
        <w:rPr>
          <w:rFonts w:ascii="Arial Narrow" w:hAnsi="Arial Narrow"/>
        </w:rPr>
        <w:t>Infrastructura: fundatii din beton armat izolate sub cota de inghet conform proiectului de rezistenta;</w:t>
      </w:r>
    </w:p>
    <w:p w:rsidR="00AC2F6B" w:rsidRPr="00C776F5" w:rsidRDefault="00AC2F6B" w:rsidP="00AC2F6B">
      <w:pPr>
        <w:pStyle w:val="BodyText"/>
        <w:widowControl w:val="0"/>
        <w:spacing w:after="240" w:line="276" w:lineRule="auto"/>
        <w:ind w:left="720"/>
        <w:rPr>
          <w:rFonts w:ascii="Arial Narrow" w:hAnsi="Arial Narrow"/>
        </w:rPr>
      </w:pPr>
      <w:r w:rsidRPr="00C776F5">
        <w:rPr>
          <w:rFonts w:ascii="Arial Narrow" w:hAnsi="Arial Narrow"/>
        </w:rPr>
        <w:t>Suprastructura: este realizata din beton.</w:t>
      </w:r>
    </w:p>
    <w:p w:rsidR="00AC2F6B" w:rsidRPr="00C776F5" w:rsidRDefault="00AC2F6B" w:rsidP="00AC2F6B">
      <w:pPr>
        <w:pStyle w:val="BodyText"/>
        <w:spacing w:line="276" w:lineRule="auto"/>
        <w:rPr>
          <w:rFonts w:ascii="Arial Narrow" w:hAnsi="Arial Narrow"/>
          <w:bCs/>
          <w:u w:val="single"/>
        </w:rPr>
      </w:pPr>
      <w:r w:rsidRPr="00C776F5">
        <w:rPr>
          <w:rFonts w:ascii="Arial Narrow" w:hAnsi="Arial Narrow"/>
          <w:bCs/>
          <w:u w:val="single"/>
        </w:rPr>
        <w:t xml:space="preserve">Accesul in incinta si parcarea </w:t>
      </w:r>
    </w:p>
    <w:p w:rsidR="00AC2F6B" w:rsidRPr="00C776F5" w:rsidRDefault="00AC2F6B" w:rsidP="00AC2F6B">
      <w:pPr>
        <w:pStyle w:val="BodyText"/>
        <w:spacing w:line="276" w:lineRule="auto"/>
        <w:rPr>
          <w:rFonts w:ascii="Arial Narrow" w:hAnsi="Arial Narrow"/>
          <w:bCs/>
        </w:rPr>
      </w:pPr>
      <w:r w:rsidRPr="00C776F5">
        <w:rPr>
          <w:rFonts w:ascii="Arial Narrow" w:hAnsi="Arial Narrow"/>
          <w:bCs/>
        </w:rPr>
        <w:t xml:space="preserve">Accesul auto, cat si cel pietonal se vor propune a fi facute din Str. Iuliu Maniu si se vor asigura 12 locuri de parcare in incinta. </w:t>
      </w:r>
    </w:p>
    <w:p w:rsidR="00AC2F6B" w:rsidRPr="00C776F5" w:rsidRDefault="00AC2F6B" w:rsidP="00AC2F6B">
      <w:pPr>
        <w:pStyle w:val="Standard"/>
        <w:spacing w:line="360" w:lineRule="auto"/>
        <w:jc w:val="both"/>
        <w:rPr>
          <w:rFonts w:ascii="Arial Narrow" w:hAnsi="Arial Narrow"/>
          <w:u w:val="single"/>
          <w:lang w:val="ro-RO"/>
        </w:rPr>
      </w:pPr>
      <w:r w:rsidRPr="00C776F5">
        <w:rPr>
          <w:rFonts w:ascii="Arial Narrow" w:hAnsi="Arial Narrow"/>
          <w:u w:val="single"/>
          <w:lang w:val="ro-RO"/>
        </w:rPr>
        <w:t>Amenajari exterioare</w:t>
      </w:r>
    </w:p>
    <w:p w:rsidR="00AC2F6B" w:rsidRPr="00C776F5" w:rsidRDefault="00AC2F6B" w:rsidP="00AC2F6B">
      <w:pPr>
        <w:pStyle w:val="Standard"/>
        <w:spacing w:line="360" w:lineRule="auto"/>
        <w:jc w:val="both"/>
        <w:rPr>
          <w:rFonts w:ascii="Arial Narrow" w:hAnsi="Arial Narrow"/>
          <w:color w:val="FF0000"/>
          <w:lang w:val="ro-RO"/>
        </w:rPr>
      </w:pPr>
      <w:r w:rsidRPr="00C776F5">
        <w:rPr>
          <w:rFonts w:ascii="Arial Narrow" w:hAnsi="Arial Narrow"/>
          <w:lang w:val="ro-RO"/>
        </w:rPr>
        <w:t>In lucrarile de amenajari exterioare se vor realiza alei din dale de piatra sau beton pentru accesele pietonale si cele auto. Terasele exterioare vor fi finisate cu gresie antiderapanta sau piatra naturala. Spatiile verzi ramase vor fi tratate cu gazon, si pe alocuri plantate cu vegetatie joasa si inalta: arbori de inaltime medie, precum si plante de gradina.</w:t>
      </w:r>
      <w:r w:rsidRPr="00C776F5">
        <w:rPr>
          <w:rFonts w:ascii="Arial Narrow" w:hAnsi="Arial Narrow"/>
          <w:color w:val="FF0000"/>
          <w:lang w:val="ro-RO"/>
        </w:rPr>
        <w:t xml:space="preserve"> </w:t>
      </w:r>
    </w:p>
    <w:tbl>
      <w:tblPr>
        <w:tblW w:w="7845" w:type="dxa"/>
        <w:tblInd w:w="917" w:type="dxa"/>
        <w:tblLayout w:type="fixed"/>
        <w:tblCellMar>
          <w:left w:w="10" w:type="dxa"/>
          <w:right w:w="10" w:type="dxa"/>
        </w:tblCellMar>
        <w:tblLook w:val="04A0" w:firstRow="1" w:lastRow="0" w:firstColumn="1" w:lastColumn="0" w:noHBand="0" w:noVBand="1"/>
      </w:tblPr>
      <w:tblGrid>
        <w:gridCol w:w="5533"/>
        <w:gridCol w:w="2312"/>
      </w:tblGrid>
      <w:tr w:rsidR="00AC2F6B" w:rsidRPr="00C776F5" w:rsidTr="00C920FC">
        <w:trPr>
          <w:trHeight w:val="395"/>
        </w:trPr>
        <w:tc>
          <w:tcPr>
            <w:tcW w:w="5534" w:type="dxa"/>
            <w:tcMar>
              <w:top w:w="0" w:type="dxa"/>
              <w:left w:w="108" w:type="dxa"/>
              <w:bottom w:w="0" w:type="dxa"/>
              <w:right w:w="108" w:type="dxa"/>
            </w:tcMar>
            <w:vAlign w:val="center"/>
            <w:hideMark/>
          </w:tcPr>
          <w:p w:rsidR="00AC2F6B" w:rsidRPr="00C776F5" w:rsidRDefault="00AC2F6B" w:rsidP="00AC2F6B">
            <w:pPr>
              <w:pStyle w:val="Standard"/>
              <w:numPr>
                <w:ilvl w:val="0"/>
                <w:numId w:val="44"/>
              </w:numPr>
              <w:snapToGrid w:val="0"/>
              <w:spacing w:line="360" w:lineRule="auto"/>
              <w:jc w:val="both"/>
              <w:rPr>
                <w:rFonts w:ascii="Arial Narrow" w:hAnsi="Arial Narrow"/>
                <w:lang w:val="ro-RO"/>
              </w:rPr>
            </w:pPr>
            <w:r w:rsidRPr="00C776F5">
              <w:rPr>
                <w:rFonts w:ascii="Arial Narrow" w:hAnsi="Arial Narrow"/>
                <w:lang w:val="ro-RO"/>
              </w:rPr>
              <w:t>Arie spatii verzi (gazon + spatii plantate)</w:t>
            </w:r>
          </w:p>
        </w:tc>
        <w:tc>
          <w:tcPr>
            <w:tcW w:w="2312" w:type="dxa"/>
            <w:tcMar>
              <w:top w:w="0" w:type="dxa"/>
              <w:left w:w="108" w:type="dxa"/>
              <w:bottom w:w="0" w:type="dxa"/>
              <w:right w:w="108" w:type="dxa"/>
            </w:tcMar>
            <w:vAlign w:val="center"/>
            <w:hideMark/>
          </w:tcPr>
          <w:p w:rsidR="00AC2F6B" w:rsidRPr="00C776F5" w:rsidRDefault="00AC2F6B" w:rsidP="00C920FC">
            <w:pPr>
              <w:pStyle w:val="Standard"/>
              <w:snapToGrid w:val="0"/>
              <w:spacing w:line="360" w:lineRule="auto"/>
              <w:jc w:val="both"/>
              <w:rPr>
                <w:rFonts w:ascii="Arial Narrow" w:hAnsi="Arial Narrow"/>
                <w:color w:val="FF0000"/>
                <w:lang w:val="ro-RO"/>
              </w:rPr>
            </w:pPr>
            <w:r w:rsidRPr="00C776F5">
              <w:rPr>
                <w:rFonts w:ascii="Arial Narrow" w:hAnsi="Arial Narrow"/>
                <w:lang w:val="ro-RO"/>
              </w:rPr>
              <w:t>433,92 mp (35,33 %)</w:t>
            </w:r>
          </w:p>
        </w:tc>
      </w:tr>
      <w:tr w:rsidR="00AC2F6B" w:rsidRPr="00C776F5" w:rsidTr="00C920FC">
        <w:trPr>
          <w:trHeight w:val="395"/>
        </w:trPr>
        <w:tc>
          <w:tcPr>
            <w:tcW w:w="5534" w:type="dxa"/>
            <w:tcMar>
              <w:top w:w="0" w:type="dxa"/>
              <w:left w:w="108" w:type="dxa"/>
              <w:bottom w:w="0" w:type="dxa"/>
              <w:right w:w="108" w:type="dxa"/>
            </w:tcMar>
            <w:vAlign w:val="center"/>
            <w:hideMark/>
          </w:tcPr>
          <w:p w:rsidR="00AC2F6B" w:rsidRPr="00C776F5" w:rsidRDefault="00AC2F6B" w:rsidP="00AC2F6B">
            <w:pPr>
              <w:pStyle w:val="Standard"/>
              <w:numPr>
                <w:ilvl w:val="0"/>
                <w:numId w:val="44"/>
              </w:numPr>
              <w:snapToGrid w:val="0"/>
              <w:spacing w:line="360" w:lineRule="auto"/>
              <w:jc w:val="both"/>
              <w:rPr>
                <w:rFonts w:ascii="Arial Narrow" w:hAnsi="Arial Narrow"/>
                <w:lang w:val="ro-RO"/>
              </w:rPr>
            </w:pPr>
            <w:r w:rsidRPr="00C776F5">
              <w:rPr>
                <w:rFonts w:ascii="Arial Narrow" w:hAnsi="Arial Narrow"/>
                <w:lang w:val="ro-RO"/>
              </w:rPr>
              <w:t>Arie alei si platforme</w:t>
            </w:r>
          </w:p>
        </w:tc>
        <w:tc>
          <w:tcPr>
            <w:tcW w:w="2312" w:type="dxa"/>
            <w:tcMar>
              <w:top w:w="0" w:type="dxa"/>
              <w:left w:w="108" w:type="dxa"/>
              <w:bottom w:w="0" w:type="dxa"/>
              <w:right w:w="108" w:type="dxa"/>
            </w:tcMar>
            <w:vAlign w:val="center"/>
            <w:hideMark/>
          </w:tcPr>
          <w:p w:rsidR="00AC2F6B" w:rsidRPr="00C776F5" w:rsidRDefault="00AC2F6B" w:rsidP="00C920FC">
            <w:pPr>
              <w:pStyle w:val="Standard"/>
              <w:snapToGrid w:val="0"/>
              <w:spacing w:line="360" w:lineRule="auto"/>
              <w:ind w:right="-243"/>
              <w:jc w:val="both"/>
              <w:rPr>
                <w:rFonts w:ascii="Arial Narrow" w:hAnsi="Arial Narrow"/>
                <w:color w:val="FF0000"/>
                <w:lang w:val="ro-RO"/>
              </w:rPr>
            </w:pPr>
            <w:r w:rsidRPr="00C776F5">
              <w:rPr>
                <w:rFonts w:ascii="Arial Narrow" w:hAnsi="Arial Narrow"/>
                <w:lang w:val="ro-RO"/>
              </w:rPr>
              <w:t>385,00 mp (31,34 %)</w:t>
            </w:r>
          </w:p>
        </w:tc>
      </w:tr>
      <w:tr w:rsidR="00AC2F6B" w:rsidRPr="00C776F5" w:rsidTr="00C920FC">
        <w:trPr>
          <w:trHeight w:val="395"/>
        </w:trPr>
        <w:tc>
          <w:tcPr>
            <w:tcW w:w="5534" w:type="dxa"/>
            <w:tcMar>
              <w:top w:w="0" w:type="dxa"/>
              <w:left w:w="108" w:type="dxa"/>
              <w:bottom w:w="0" w:type="dxa"/>
              <w:right w:w="108" w:type="dxa"/>
            </w:tcMar>
            <w:vAlign w:val="center"/>
            <w:hideMark/>
          </w:tcPr>
          <w:p w:rsidR="00AC2F6B" w:rsidRPr="00C776F5" w:rsidRDefault="00AC2F6B" w:rsidP="00AC2F6B">
            <w:pPr>
              <w:pStyle w:val="Standard"/>
              <w:numPr>
                <w:ilvl w:val="0"/>
                <w:numId w:val="44"/>
              </w:numPr>
              <w:snapToGrid w:val="0"/>
              <w:spacing w:line="360" w:lineRule="auto"/>
              <w:jc w:val="both"/>
              <w:rPr>
                <w:rFonts w:ascii="Arial Narrow" w:hAnsi="Arial Narrow"/>
                <w:lang w:val="ro-RO"/>
              </w:rPr>
            </w:pPr>
            <w:r w:rsidRPr="00C776F5">
              <w:rPr>
                <w:rFonts w:ascii="Arial Narrow" w:hAnsi="Arial Narrow"/>
                <w:lang w:val="ro-RO"/>
              </w:rPr>
              <w:t>Nr. Locuri parcare asigurate in incinta</w:t>
            </w:r>
          </w:p>
        </w:tc>
        <w:tc>
          <w:tcPr>
            <w:tcW w:w="2312" w:type="dxa"/>
            <w:tcMar>
              <w:top w:w="0" w:type="dxa"/>
              <w:left w:w="108" w:type="dxa"/>
              <w:bottom w:w="0" w:type="dxa"/>
              <w:right w:w="108" w:type="dxa"/>
            </w:tcMar>
            <w:vAlign w:val="center"/>
            <w:hideMark/>
          </w:tcPr>
          <w:p w:rsidR="00AC2F6B" w:rsidRPr="00C776F5" w:rsidRDefault="00AC2F6B" w:rsidP="00C920FC">
            <w:pPr>
              <w:pStyle w:val="Standard"/>
              <w:snapToGrid w:val="0"/>
              <w:spacing w:line="360" w:lineRule="auto"/>
              <w:jc w:val="both"/>
              <w:rPr>
                <w:rFonts w:ascii="Arial Narrow" w:hAnsi="Arial Narrow"/>
                <w:color w:val="FF0000"/>
                <w:lang w:val="ro-RO"/>
              </w:rPr>
            </w:pPr>
            <w:r w:rsidRPr="00C776F5">
              <w:rPr>
                <w:rFonts w:ascii="Arial Narrow" w:hAnsi="Arial Narrow"/>
                <w:lang w:val="ro-RO"/>
              </w:rPr>
              <w:t xml:space="preserve">12 locuri </w:t>
            </w:r>
          </w:p>
        </w:tc>
      </w:tr>
    </w:tbl>
    <w:p w:rsidR="00AC2F6B" w:rsidRPr="002973F8" w:rsidRDefault="00AC2F6B" w:rsidP="00AC2F6B">
      <w:pPr>
        <w:shd w:val="clear" w:color="auto" w:fill="FFFFFF"/>
        <w:spacing w:line="276" w:lineRule="auto"/>
        <w:jc w:val="both"/>
        <w:rPr>
          <w:rFonts w:ascii="Arial Narrow" w:hAnsi="Arial Narrow"/>
          <w:color w:val="FF0000"/>
          <w:sz w:val="24"/>
          <w:szCs w:val="24"/>
          <w:lang w:val="ro-RO"/>
        </w:rPr>
      </w:pPr>
    </w:p>
    <w:p w:rsidR="00AC2F6B" w:rsidRPr="00C776F5" w:rsidRDefault="00AC2F6B" w:rsidP="00AC2F6B">
      <w:pPr>
        <w:pStyle w:val="ListParagraph"/>
        <w:numPr>
          <w:ilvl w:val="0"/>
          <w:numId w:val="22"/>
        </w:numPr>
        <w:shd w:val="clear" w:color="auto" w:fill="FFFFFF"/>
        <w:suppressAutoHyphens w:val="0"/>
        <w:spacing w:line="276" w:lineRule="auto"/>
        <w:jc w:val="both"/>
        <w:rPr>
          <w:rStyle w:val="tpa1"/>
          <w:rFonts w:ascii="Arial Narrow" w:eastAsia="Calibri" w:hAnsi="Arial Narrow"/>
          <w:b/>
          <w:i/>
          <w:color w:val="000000" w:themeColor="text1"/>
          <w:sz w:val="24"/>
          <w:szCs w:val="24"/>
          <w:u w:val="single"/>
          <w:lang w:val="ro-RO"/>
        </w:rPr>
      </w:pPr>
      <w:r w:rsidRPr="00C776F5">
        <w:rPr>
          <w:rStyle w:val="tpa1"/>
          <w:rFonts w:ascii="Arial Narrow" w:hAnsi="Arial Narrow"/>
          <w:b/>
          <w:i/>
          <w:color w:val="000000" w:themeColor="text1"/>
          <w:sz w:val="24"/>
          <w:szCs w:val="24"/>
          <w:u w:val="single"/>
          <w:lang w:val="ro-RO"/>
        </w:rPr>
        <w:t>Alimentare cu apa;</w:t>
      </w:r>
    </w:p>
    <w:p w:rsidR="00AC2F6B" w:rsidRPr="00C776F5" w:rsidRDefault="00AC2F6B" w:rsidP="00AC2F6B">
      <w:pPr>
        <w:shd w:val="clear" w:color="auto" w:fill="FFFFFF"/>
        <w:spacing w:line="276" w:lineRule="auto"/>
        <w:ind w:firstLine="720"/>
        <w:jc w:val="both"/>
        <w:rPr>
          <w:rFonts w:ascii="Arial Narrow" w:hAnsi="Arial Narrow"/>
          <w:color w:val="000000" w:themeColor="text1"/>
          <w:sz w:val="24"/>
          <w:szCs w:val="24"/>
          <w:lang w:val="ro-RO"/>
        </w:rPr>
      </w:pPr>
      <w:r w:rsidRPr="00C776F5">
        <w:rPr>
          <w:rFonts w:ascii="Arial Narrow" w:hAnsi="Arial Narrow"/>
          <w:color w:val="000000" w:themeColor="text1"/>
          <w:sz w:val="24"/>
          <w:szCs w:val="24"/>
          <w:lang w:val="ro-RO"/>
        </w:rPr>
        <w:t xml:space="preserve">Alimentarea cu apa se va realiza prin intermediul unui bransament la reteaua existenta in zona. Conductele de apa se vor poza la o adancime minma de 1.10m sub cota de inghet.  </w:t>
      </w:r>
    </w:p>
    <w:p w:rsidR="00AC2F6B" w:rsidRPr="002973F8" w:rsidRDefault="00AC2F6B" w:rsidP="00AC2F6B">
      <w:pPr>
        <w:shd w:val="clear" w:color="auto" w:fill="FFFFFF"/>
        <w:spacing w:line="276" w:lineRule="auto"/>
        <w:ind w:firstLine="720"/>
        <w:jc w:val="both"/>
        <w:rPr>
          <w:rFonts w:ascii="Arial Narrow" w:hAnsi="Arial Narrow"/>
          <w:color w:val="FF0000"/>
          <w:sz w:val="24"/>
          <w:szCs w:val="24"/>
          <w:lang w:val="ro-RO"/>
        </w:rPr>
      </w:pPr>
    </w:p>
    <w:p w:rsidR="00AC2F6B" w:rsidRPr="00C776F5" w:rsidRDefault="00AC2F6B" w:rsidP="00AC2F6B">
      <w:pPr>
        <w:pStyle w:val="ListParagraph"/>
        <w:numPr>
          <w:ilvl w:val="0"/>
          <w:numId w:val="22"/>
        </w:numPr>
        <w:shd w:val="clear" w:color="auto" w:fill="FFFFFF"/>
        <w:suppressAutoHyphens w:val="0"/>
        <w:spacing w:line="276" w:lineRule="auto"/>
        <w:jc w:val="both"/>
        <w:rPr>
          <w:rStyle w:val="tpa1"/>
          <w:rFonts w:ascii="Arial Narrow" w:eastAsia="Calibri" w:hAnsi="Arial Narrow"/>
          <w:b/>
          <w:i/>
          <w:color w:val="000000" w:themeColor="text1"/>
          <w:sz w:val="24"/>
          <w:szCs w:val="24"/>
          <w:u w:val="single"/>
          <w:lang w:val="ro-RO"/>
        </w:rPr>
      </w:pPr>
      <w:r w:rsidRPr="00C776F5">
        <w:rPr>
          <w:rStyle w:val="tpa1"/>
          <w:rFonts w:ascii="Arial Narrow" w:hAnsi="Arial Narrow"/>
          <w:b/>
          <w:i/>
          <w:color w:val="000000" w:themeColor="text1"/>
          <w:sz w:val="24"/>
          <w:szCs w:val="24"/>
          <w:u w:val="single"/>
          <w:lang w:val="ro-RO"/>
        </w:rPr>
        <w:lastRenderedPageBreak/>
        <w:t>Alimentarea cu energie electrica;</w:t>
      </w:r>
    </w:p>
    <w:p w:rsidR="00AC2F6B" w:rsidRPr="00C776F5" w:rsidRDefault="00AC2F6B" w:rsidP="00AC2F6B">
      <w:pPr>
        <w:shd w:val="clear" w:color="auto" w:fill="FFFFFF"/>
        <w:spacing w:line="276" w:lineRule="auto"/>
        <w:ind w:firstLine="720"/>
        <w:jc w:val="both"/>
        <w:rPr>
          <w:rFonts w:ascii="Arial Narrow" w:hAnsi="Arial Narrow"/>
          <w:color w:val="000000" w:themeColor="text1"/>
          <w:sz w:val="24"/>
          <w:szCs w:val="24"/>
          <w:lang w:val="ro-RO"/>
        </w:rPr>
      </w:pPr>
      <w:r w:rsidRPr="00C776F5">
        <w:rPr>
          <w:rFonts w:ascii="Arial Narrow" w:hAnsi="Arial Narrow"/>
          <w:color w:val="000000" w:themeColor="text1"/>
          <w:sz w:val="24"/>
          <w:szCs w:val="24"/>
          <w:lang w:val="ro-RO"/>
        </w:rPr>
        <w:t>Bransamentul electric se va realiza de la reteaua de electricitate de medie tensiune existenta in zona.</w:t>
      </w:r>
    </w:p>
    <w:p w:rsidR="00AC2F6B" w:rsidRPr="00C776F5" w:rsidRDefault="00AC2F6B" w:rsidP="00AC2F6B">
      <w:pPr>
        <w:pStyle w:val="ListParagraph"/>
        <w:numPr>
          <w:ilvl w:val="0"/>
          <w:numId w:val="22"/>
        </w:numPr>
        <w:shd w:val="clear" w:color="auto" w:fill="FFFFFF"/>
        <w:suppressAutoHyphens w:val="0"/>
        <w:spacing w:line="276" w:lineRule="auto"/>
        <w:jc w:val="both"/>
        <w:rPr>
          <w:rStyle w:val="tpa1"/>
          <w:rFonts w:ascii="Arial Narrow" w:eastAsia="Calibri" w:hAnsi="Arial Narrow"/>
          <w:b/>
          <w:i/>
          <w:color w:val="000000" w:themeColor="text1"/>
          <w:sz w:val="24"/>
          <w:szCs w:val="24"/>
          <w:u w:val="single"/>
          <w:lang w:val="ro-RO"/>
        </w:rPr>
      </w:pPr>
      <w:r w:rsidRPr="00C776F5">
        <w:rPr>
          <w:rStyle w:val="tpa1"/>
          <w:rFonts w:ascii="Arial Narrow" w:hAnsi="Arial Narrow"/>
          <w:b/>
          <w:i/>
          <w:color w:val="000000" w:themeColor="text1"/>
          <w:sz w:val="24"/>
          <w:szCs w:val="24"/>
          <w:u w:val="single"/>
          <w:lang w:val="ro-RO"/>
        </w:rPr>
        <w:t>Canalizare.</w:t>
      </w:r>
    </w:p>
    <w:p w:rsidR="00AC2F6B" w:rsidRPr="00C776F5" w:rsidRDefault="00AC2F6B" w:rsidP="00AC2F6B">
      <w:pPr>
        <w:spacing w:line="276" w:lineRule="auto"/>
        <w:ind w:firstLine="720"/>
        <w:jc w:val="both"/>
        <w:rPr>
          <w:rFonts w:ascii="Arial Narrow" w:hAnsi="Arial Narrow"/>
          <w:color w:val="000000" w:themeColor="text1"/>
          <w:sz w:val="24"/>
          <w:szCs w:val="24"/>
          <w:lang w:val="ro-RO"/>
        </w:rPr>
      </w:pPr>
      <w:r w:rsidRPr="00C776F5">
        <w:rPr>
          <w:rFonts w:ascii="Arial Narrow" w:hAnsi="Arial Narrow"/>
          <w:color w:val="000000" w:themeColor="text1"/>
          <w:sz w:val="24"/>
          <w:szCs w:val="24"/>
          <w:lang w:val="ro-RO"/>
        </w:rPr>
        <w:t>Apele tehnologice rezultate din activitatea de productie, din cadrul unitatii vor fi conduse spre canalizarea existenta in zona. Apele pluviale vor fi dirijate spre spatiile verzi.</w:t>
      </w:r>
    </w:p>
    <w:p w:rsidR="00AC2F6B" w:rsidRPr="002973F8" w:rsidRDefault="00AC2F6B" w:rsidP="00AC2F6B">
      <w:pPr>
        <w:spacing w:line="276" w:lineRule="auto"/>
        <w:ind w:firstLine="720"/>
        <w:jc w:val="both"/>
        <w:rPr>
          <w:rFonts w:ascii="Arial Narrow" w:hAnsi="Arial Narrow"/>
          <w:iCs/>
          <w:color w:val="FF0000"/>
          <w:sz w:val="24"/>
          <w:szCs w:val="24"/>
          <w:lang w:val="ro-RO"/>
        </w:rPr>
      </w:pPr>
    </w:p>
    <w:p w:rsidR="00AC2F6B" w:rsidRPr="00C776F5" w:rsidRDefault="00AC2F6B" w:rsidP="00AC2F6B">
      <w:pPr>
        <w:pStyle w:val="ListParagraph"/>
        <w:numPr>
          <w:ilvl w:val="0"/>
          <w:numId w:val="22"/>
        </w:numPr>
        <w:shd w:val="clear" w:color="auto" w:fill="FFFFFF"/>
        <w:suppressAutoHyphens w:val="0"/>
        <w:spacing w:line="276" w:lineRule="auto"/>
        <w:jc w:val="both"/>
        <w:rPr>
          <w:rStyle w:val="tpa1"/>
          <w:rFonts w:ascii="Arial Narrow" w:eastAsia="Calibri" w:hAnsi="Arial Narrow"/>
          <w:b/>
          <w:i/>
          <w:color w:val="000000" w:themeColor="text1"/>
          <w:sz w:val="24"/>
          <w:szCs w:val="24"/>
          <w:u w:val="single"/>
          <w:lang w:val="ro-RO"/>
        </w:rPr>
      </w:pPr>
      <w:r w:rsidRPr="00C776F5">
        <w:rPr>
          <w:rStyle w:val="tpa1"/>
          <w:rFonts w:ascii="Arial Narrow" w:hAnsi="Arial Narrow"/>
          <w:b/>
          <w:i/>
          <w:color w:val="000000" w:themeColor="text1"/>
          <w:sz w:val="24"/>
          <w:szCs w:val="24"/>
          <w:u w:val="single"/>
          <w:lang w:val="ro-RO"/>
        </w:rPr>
        <w:t>Alei platforme carosabile.</w:t>
      </w:r>
    </w:p>
    <w:p w:rsidR="00AC2F6B" w:rsidRPr="00C776F5" w:rsidRDefault="00AC2F6B" w:rsidP="00AC2F6B">
      <w:pPr>
        <w:shd w:val="clear" w:color="auto" w:fill="FFFFFF"/>
        <w:spacing w:line="276" w:lineRule="auto"/>
        <w:ind w:firstLine="708"/>
        <w:jc w:val="both"/>
        <w:rPr>
          <w:rFonts w:ascii="Arial Narrow" w:hAnsi="Arial Narrow"/>
          <w:color w:val="000000" w:themeColor="text1"/>
          <w:sz w:val="24"/>
          <w:szCs w:val="24"/>
          <w:lang w:val="ro-RO"/>
        </w:rPr>
      </w:pPr>
      <w:r w:rsidRPr="00C776F5">
        <w:rPr>
          <w:rFonts w:ascii="Arial Narrow" w:hAnsi="Arial Narrow"/>
          <w:color w:val="000000" w:themeColor="text1"/>
          <w:sz w:val="24"/>
          <w:szCs w:val="24"/>
          <w:lang w:val="ro-RO"/>
        </w:rPr>
        <w:t xml:space="preserve">Caile de acces interioare au fost proiectate pentru a putea usura accesul utilajelor si autovehicolelor ce deservesc unitatea. </w:t>
      </w:r>
    </w:p>
    <w:p w:rsidR="00AC2F6B" w:rsidRPr="00C776F5" w:rsidRDefault="00AC2F6B" w:rsidP="00AC2F6B">
      <w:pPr>
        <w:shd w:val="clear" w:color="auto" w:fill="FFFFFF"/>
        <w:spacing w:line="276" w:lineRule="auto"/>
        <w:ind w:firstLine="708"/>
        <w:jc w:val="both"/>
        <w:rPr>
          <w:rFonts w:ascii="Arial Narrow" w:hAnsi="Arial Narrow"/>
          <w:color w:val="000000" w:themeColor="text1"/>
          <w:sz w:val="24"/>
          <w:szCs w:val="24"/>
          <w:lang w:val="ro-RO"/>
        </w:rPr>
      </w:pPr>
      <w:r w:rsidRPr="00C776F5">
        <w:rPr>
          <w:rFonts w:ascii="Arial Narrow" w:hAnsi="Arial Narrow"/>
          <w:color w:val="000000" w:themeColor="text1"/>
          <w:sz w:val="24"/>
          <w:szCs w:val="24"/>
          <w:lang w:val="ro-RO"/>
        </w:rPr>
        <w:t>Aceste cai de acces vor fi realizate prin turnarea unor placi din beton cu grosimea de 15 cm, pe un suport balast de 20cm, armat cu plasa sudata de 100*100*4, distribuita pe doua randuri. Suprafata aleilor betonate = 385.00mp, La amenajarea cailor de acces se are in vedere pastrarea unor suprafete cat mai mari de spatiu verde.</w:t>
      </w:r>
    </w:p>
    <w:p w:rsidR="00AC2F6B" w:rsidRPr="00C776F5" w:rsidRDefault="00AC2F6B" w:rsidP="00AC2F6B">
      <w:pPr>
        <w:spacing w:line="276" w:lineRule="auto"/>
        <w:ind w:firstLine="708"/>
        <w:jc w:val="both"/>
        <w:rPr>
          <w:rFonts w:ascii="Arial Narrow" w:hAnsi="Arial Narrow"/>
          <w:b/>
          <w:iCs/>
          <w:color w:val="000000" w:themeColor="text1"/>
          <w:sz w:val="24"/>
          <w:szCs w:val="24"/>
          <w:lang w:val="ro-RO"/>
        </w:rPr>
      </w:pPr>
      <w:r w:rsidRPr="00C776F5">
        <w:rPr>
          <w:rFonts w:ascii="Arial Narrow" w:hAnsi="Arial Narrow"/>
          <w:b/>
          <w:color w:val="000000" w:themeColor="text1"/>
          <w:sz w:val="24"/>
          <w:szCs w:val="24"/>
          <w:lang w:val="ro-RO" w:eastAsia="ro-RO"/>
        </w:rPr>
        <w:t>Utilitati</w:t>
      </w:r>
      <w:r w:rsidRPr="00C776F5">
        <w:rPr>
          <w:rFonts w:ascii="Arial Narrow" w:hAnsi="Arial Narrow"/>
          <w:b/>
          <w:color w:val="000000" w:themeColor="text1"/>
          <w:sz w:val="24"/>
          <w:szCs w:val="24"/>
          <w:lang w:val="ro-RO"/>
        </w:rPr>
        <w:t xml:space="preserve"> </w:t>
      </w:r>
    </w:p>
    <w:p w:rsidR="00AC2F6B" w:rsidRPr="00C776F5" w:rsidRDefault="00AC2F6B" w:rsidP="00AC2F6B">
      <w:pPr>
        <w:spacing w:line="276" w:lineRule="auto"/>
        <w:ind w:firstLine="708"/>
        <w:jc w:val="both"/>
        <w:rPr>
          <w:rFonts w:ascii="Arial Narrow" w:hAnsi="Arial Narrow"/>
          <w:b/>
          <w:iCs/>
          <w:color w:val="000000" w:themeColor="text1"/>
          <w:sz w:val="24"/>
          <w:szCs w:val="24"/>
          <w:lang w:val="ro-RO"/>
        </w:rPr>
      </w:pPr>
      <w:r w:rsidRPr="00C776F5">
        <w:rPr>
          <w:rFonts w:ascii="Arial Narrow" w:hAnsi="Arial Narrow"/>
          <w:i/>
          <w:color w:val="000000" w:themeColor="text1"/>
          <w:sz w:val="24"/>
          <w:szCs w:val="24"/>
          <w:lang w:val="ro-RO"/>
        </w:rPr>
        <w:t xml:space="preserve">Alimentarea cu apă </w:t>
      </w:r>
      <w:r w:rsidRPr="00C776F5">
        <w:rPr>
          <w:rFonts w:ascii="Arial Narrow" w:hAnsi="Arial Narrow"/>
          <w:color w:val="000000" w:themeColor="text1"/>
          <w:sz w:val="24"/>
          <w:szCs w:val="24"/>
          <w:lang w:val="ro-RO"/>
        </w:rPr>
        <w:t>se va face prin intermediul unui bransament. Racordarea va fi executată din conductă de polietilenă de înaltă densitate dimensionată spre punctele de consum, funcţie de debitul necesar pe fiecare ramură în parte. Conductele se vor poza în săpătură la min -1.10 m adâncime.</w:t>
      </w:r>
    </w:p>
    <w:p w:rsidR="00AC2F6B" w:rsidRPr="00C776F5" w:rsidRDefault="00AC2F6B" w:rsidP="00AC2F6B">
      <w:pPr>
        <w:spacing w:line="276" w:lineRule="auto"/>
        <w:ind w:firstLine="708"/>
        <w:jc w:val="both"/>
        <w:rPr>
          <w:rFonts w:ascii="Arial Narrow" w:hAnsi="Arial Narrow"/>
          <w:b/>
          <w:iCs/>
          <w:color w:val="000000" w:themeColor="text1"/>
          <w:sz w:val="24"/>
          <w:szCs w:val="24"/>
          <w:lang w:val="ro-RO"/>
        </w:rPr>
      </w:pPr>
      <w:r w:rsidRPr="00C776F5">
        <w:rPr>
          <w:rFonts w:ascii="Arial Narrow" w:hAnsi="Arial Narrow"/>
          <w:color w:val="000000" w:themeColor="text1"/>
          <w:sz w:val="24"/>
          <w:szCs w:val="24"/>
          <w:lang w:val="ro-RO"/>
        </w:rPr>
        <w:t>Evacuarea apelor uzate</w:t>
      </w:r>
    </w:p>
    <w:p w:rsidR="00AC2F6B" w:rsidRPr="00C776F5" w:rsidRDefault="00AC2F6B" w:rsidP="00AC2F6B">
      <w:pPr>
        <w:spacing w:line="276" w:lineRule="auto"/>
        <w:ind w:firstLine="708"/>
        <w:jc w:val="both"/>
        <w:rPr>
          <w:rFonts w:ascii="Arial Narrow" w:hAnsi="Arial Narrow"/>
          <w:b/>
          <w:iCs/>
          <w:color w:val="000000" w:themeColor="text1"/>
          <w:sz w:val="24"/>
          <w:szCs w:val="24"/>
          <w:lang w:val="ro-RO"/>
        </w:rPr>
      </w:pPr>
      <w:r w:rsidRPr="00C776F5">
        <w:rPr>
          <w:rFonts w:ascii="Arial Narrow" w:hAnsi="Arial Narrow"/>
          <w:color w:val="000000" w:themeColor="text1"/>
          <w:sz w:val="24"/>
          <w:szCs w:val="24"/>
          <w:lang w:val="ro-RO"/>
        </w:rPr>
        <w:t>Din fermă rezultă următoarele categorii de ape uzate:</w:t>
      </w:r>
    </w:p>
    <w:p w:rsidR="00AC2F6B" w:rsidRPr="00C776F5" w:rsidRDefault="00AC2F6B" w:rsidP="00AC2F6B">
      <w:pPr>
        <w:spacing w:line="276" w:lineRule="auto"/>
        <w:ind w:firstLine="708"/>
        <w:jc w:val="both"/>
        <w:rPr>
          <w:rFonts w:ascii="Arial Narrow" w:hAnsi="Arial Narrow"/>
          <w:color w:val="000000" w:themeColor="text1"/>
          <w:sz w:val="24"/>
          <w:szCs w:val="24"/>
          <w:lang w:val="ro-RO"/>
        </w:rPr>
      </w:pPr>
      <w:r w:rsidRPr="00C776F5">
        <w:rPr>
          <w:rFonts w:ascii="Arial Narrow" w:hAnsi="Arial Narrow"/>
          <w:i/>
          <w:color w:val="000000" w:themeColor="text1"/>
          <w:sz w:val="24"/>
          <w:szCs w:val="24"/>
          <w:lang w:val="ro-RO"/>
        </w:rPr>
        <w:t>Ape uzate menajere</w:t>
      </w:r>
      <w:r w:rsidRPr="00C776F5">
        <w:rPr>
          <w:rFonts w:ascii="Arial Narrow" w:hAnsi="Arial Narrow"/>
          <w:color w:val="000000" w:themeColor="text1"/>
          <w:sz w:val="24"/>
          <w:szCs w:val="24"/>
          <w:lang w:val="ro-RO"/>
        </w:rPr>
        <w:t xml:space="preserve"> –Pentru evacuarea acestor ape s-au prevăzut canalizări interne din tuburi PVC de 110 mm care conduc apele canalizarea existenta in zona. </w:t>
      </w:r>
    </w:p>
    <w:p w:rsidR="00AC2F6B" w:rsidRPr="00C776F5" w:rsidRDefault="00AC2F6B" w:rsidP="00AC2F6B">
      <w:pPr>
        <w:spacing w:line="276" w:lineRule="auto"/>
        <w:ind w:firstLine="708"/>
        <w:jc w:val="both"/>
        <w:rPr>
          <w:rFonts w:ascii="Arial Narrow" w:hAnsi="Arial Narrow"/>
          <w:b/>
          <w:iCs/>
          <w:color w:val="000000" w:themeColor="text1"/>
          <w:sz w:val="24"/>
          <w:szCs w:val="24"/>
          <w:lang w:val="ro-RO"/>
        </w:rPr>
      </w:pPr>
      <w:r w:rsidRPr="00C776F5">
        <w:rPr>
          <w:rFonts w:ascii="Arial Narrow" w:hAnsi="Arial Narrow"/>
          <w:i/>
          <w:color w:val="000000" w:themeColor="text1"/>
          <w:sz w:val="24"/>
          <w:szCs w:val="24"/>
          <w:lang w:val="ro-RO"/>
        </w:rPr>
        <w:t>Ape uzate tehnologice</w:t>
      </w:r>
      <w:r w:rsidRPr="00C776F5">
        <w:rPr>
          <w:rFonts w:ascii="Arial Narrow" w:hAnsi="Arial Narrow"/>
          <w:color w:val="000000" w:themeColor="text1"/>
          <w:sz w:val="24"/>
          <w:szCs w:val="24"/>
          <w:lang w:val="ro-RO"/>
        </w:rPr>
        <w:t xml:space="preserve"> – de la activitatea de igienizare. Aceste ape au caracteristicile specifice apelor tehnologice uzate: coliformi fecali, încărcare organică, detergenţi, suspensii solide etc. Pentru evacuarea acestor ape s-au prevăzut canalizări interne din tuburi PVC de 110 mm care conduc apele spre canalizare. </w:t>
      </w:r>
    </w:p>
    <w:p w:rsidR="00AC2F6B" w:rsidRPr="00C776F5" w:rsidRDefault="00AC2F6B" w:rsidP="00AC2F6B">
      <w:pPr>
        <w:spacing w:line="276" w:lineRule="auto"/>
        <w:ind w:firstLine="708"/>
        <w:jc w:val="both"/>
        <w:rPr>
          <w:rFonts w:ascii="Arial Narrow" w:hAnsi="Arial Narrow"/>
          <w:b/>
          <w:iCs/>
          <w:color w:val="000000" w:themeColor="text1"/>
          <w:sz w:val="24"/>
          <w:szCs w:val="24"/>
          <w:lang w:val="ro-RO"/>
        </w:rPr>
      </w:pPr>
      <w:r w:rsidRPr="00C776F5">
        <w:rPr>
          <w:rFonts w:ascii="Arial Narrow" w:hAnsi="Arial Narrow"/>
          <w:i/>
          <w:color w:val="000000" w:themeColor="text1"/>
          <w:sz w:val="24"/>
          <w:szCs w:val="24"/>
          <w:lang w:val="ro-RO"/>
        </w:rPr>
        <w:t>Ape pluviale</w:t>
      </w:r>
      <w:r w:rsidRPr="00C776F5">
        <w:rPr>
          <w:rFonts w:ascii="Arial Narrow" w:hAnsi="Arial Narrow"/>
          <w:color w:val="000000" w:themeColor="text1"/>
          <w:sz w:val="24"/>
          <w:szCs w:val="24"/>
          <w:lang w:val="ro-RO"/>
        </w:rPr>
        <w:t xml:space="preserve"> –. Aceste ape sunt colectate de rigolele şi direcţionate spre spatiile verzi. </w:t>
      </w:r>
    </w:p>
    <w:p w:rsidR="00AC2F6B" w:rsidRPr="00C776F5" w:rsidRDefault="00AC2F6B" w:rsidP="00AC2F6B">
      <w:pPr>
        <w:spacing w:line="276" w:lineRule="auto"/>
        <w:ind w:firstLine="708"/>
        <w:jc w:val="both"/>
        <w:rPr>
          <w:rFonts w:ascii="Arial Narrow" w:hAnsi="Arial Narrow"/>
          <w:b/>
          <w:i/>
          <w:iCs/>
          <w:color w:val="000000" w:themeColor="text1"/>
          <w:sz w:val="24"/>
          <w:szCs w:val="24"/>
          <w:lang w:val="ro-RO"/>
        </w:rPr>
      </w:pPr>
      <w:r w:rsidRPr="00C776F5">
        <w:rPr>
          <w:rFonts w:ascii="Arial Narrow" w:hAnsi="Arial Narrow"/>
          <w:i/>
          <w:color w:val="000000" w:themeColor="text1"/>
          <w:sz w:val="24"/>
          <w:szCs w:val="24"/>
          <w:lang w:val="ro-RO"/>
        </w:rPr>
        <w:t>Energie electrica</w:t>
      </w:r>
    </w:p>
    <w:p w:rsidR="00AC2F6B" w:rsidRPr="00C776F5" w:rsidRDefault="00AC2F6B" w:rsidP="00AC2F6B">
      <w:pPr>
        <w:spacing w:line="276" w:lineRule="auto"/>
        <w:ind w:firstLine="708"/>
        <w:jc w:val="both"/>
        <w:rPr>
          <w:rFonts w:ascii="Arial Narrow" w:hAnsi="Arial Narrow"/>
          <w:color w:val="000000" w:themeColor="text1"/>
          <w:sz w:val="24"/>
          <w:szCs w:val="24"/>
          <w:lang w:val="ro-RO"/>
        </w:rPr>
      </w:pPr>
      <w:r w:rsidRPr="00C776F5">
        <w:rPr>
          <w:rFonts w:ascii="Arial Narrow" w:hAnsi="Arial Narrow"/>
          <w:color w:val="000000" w:themeColor="text1"/>
          <w:sz w:val="24"/>
          <w:szCs w:val="24"/>
          <w:lang w:val="ro-RO"/>
        </w:rPr>
        <w:t>Ferma va fi alimentată cu energie electrică din sursă convenţională prin racord la reţeaua de medie tensiune din zonă.</w:t>
      </w:r>
    </w:p>
    <w:p w:rsidR="00AC2F6B" w:rsidRPr="00C776F5" w:rsidRDefault="00AC2F6B" w:rsidP="00AC2F6B">
      <w:pPr>
        <w:spacing w:line="276" w:lineRule="auto"/>
        <w:ind w:firstLine="708"/>
        <w:jc w:val="both"/>
        <w:rPr>
          <w:rFonts w:ascii="Arial Narrow" w:hAnsi="Arial Narrow"/>
          <w:b/>
          <w:iCs/>
          <w:color w:val="000000" w:themeColor="text1"/>
          <w:sz w:val="24"/>
          <w:szCs w:val="24"/>
          <w:lang w:val="ro-RO"/>
        </w:rPr>
      </w:pPr>
      <w:r w:rsidRPr="00C776F5">
        <w:rPr>
          <w:rFonts w:ascii="Arial Narrow" w:hAnsi="Arial Narrow"/>
          <w:color w:val="000000" w:themeColor="text1"/>
          <w:sz w:val="24"/>
          <w:szCs w:val="24"/>
          <w:lang w:val="ro-RO"/>
        </w:rPr>
        <w:t>Distribuţia energiei electrice se va face de la TGD din care se vor alimenta o serie de tablouri locale dimensionate corespunzător puterii instalate şi echipate cu întrerupător automat.</w:t>
      </w:r>
    </w:p>
    <w:p w:rsidR="00AC2F6B" w:rsidRPr="00C776F5" w:rsidRDefault="00AC2F6B" w:rsidP="00AC2F6B">
      <w:pPr>
        <w:spacing w:line="276" w:lineRule="auto"/>
        <w:ind w:firstLine="708"/>
        <w:jc w:val="both"/>
        <w:rPr>
          <w:rFonts w:ascii="Arial Narrow" w:hAnsi="Arial Narrow"/>
          <w:b/>
          <w:iCs/>
          <w:color w:val="000000" w:themeColor="text1"/>
          <w:sz w:val="24"/>
          <w:szCs w:val="24"/>
          <w:lang w:val="ro-RO"/>
        </w:rPr>
      </w:pPr>
      <w:r w:rsidRPr="00C776F5">
        <w:rPr>
          <w:rFonts w:ascii="Arial Narrow" w:hAnsi="Arial Narrow"/>
          <w:bCs/>
          <w:color w:val="000000" w:themeColor="text1"/>
          <w:sz w:val="24"/>
          <w:szCs w:val="24"/>
          <w:lang w:val="ro-RO"/>
        </w:rPr>
        <w:t xml:space="preserve">Instalaţia de iluminat </w:t>
      </w:r>
      <w:r w:rsidRPr="00C776F5">
        <w:rPr>
          <w:rFonts w:ascii="Arial Narrow" w:hAnsi="Arial Narrow"/>
          <w:color w:val="000000" w:themeColor="text1"/>
          <w:sz w:val="24"/>
          <w:szCs w:val="24"/>
          <w:lang w:val="ro-RO"/>
        </w:rPr>
        <w:t>exterior se compune din corpuri de iluminat exterior de securitate tip Philips FCG 18W montate pe faţadele clădirilor.</w:t>
      </w:r>
    </w:p>
    <w:p w:rsidR="00FC2E11" w:rsidRPr="00CF7939" w:rsidRDefault="00FC2E11" w:rsidP="00FC2E11">
      <w:pPr>
        <w:spacing w:line="276" w:lineRule="auto"/>
        <w:jc w:val="both"/>
        <w:rPr>
          <w:rFonts w:ascii="Arial Narrow" w:hAnsi="Arial Narrow"/>
          <w:color w:val="FF0000"/>
          <w:sz w:val="24"/>
          <w:szCs w:val="24"/>
          <w:lang w:val="ro-RO"/>
        </w:rPr>
      </w:pPr>
    </w:p>
    <w:p w:rsidR="00595505" w:rsidRPr="00AC2F6B" w:rsidRDefault="00595505" w:rsidP="003F67B3">
      <w:pPr>
        <w:pStyle w:val="ListParagraph"/>
        <w:numPr>
          <w:ilvl w:val="1"/>
          <w:numId w:val="3"/>
        </w:numPr>
        <w:spacing w:line="276" w:lineRule="auto"/>
        <w:jc w:val="both"/>
        <w:rPr>
          <w:rFonts w:ascii="Arial Narrow" w:hAnsi="Arial Narrow"/>
          <w:b/>
          <w:color w:val="000000" w:themeColor="text1"/>
          <w:sz w:val="24"/>
          <w:szCs w:val="24"/>
          <w:lang w:val="ro-RO"/>
        </w:rPr>
      </w:pPr>
      <w:r w:rsidRPr="00AC2F6B">
        <w:rPr>
          <w:rFonts w:ascii="Arial Narrow" w:hAnsi="Arial Narrow"/>
          <w:b/>
          <w:color w:val="000000" w:themeColor="text1"/>
          <w:sz w:val="24"/>
          <w:szCs w:val="24"/>
          <w:lang w:val="ro-RO"/>
        </w:rPr>
        <w:t>Protectia mediului</w:t>
      </w:r>
    </w:p>
    <w:p w:rsidR="00595505" w:rsidRPr="00AC2F6B" w:rsidRDefault="00C27EDF" w:rsidP="003F67B3">
      <w:pPr>
        <w:pStyle w:val="ListParagraph"/>
        <w:numPr>
          <w:ilvl w:val="0"/>
          <w:numId w:val="10"/>
        </w:numPr>
        <w:spacing w:line="276" w:lineRule="auto"/>
        <w:jc w:val="both"/>
        <w:rPr>
          <w:rFonts w:ascii="Arial Narrow" w:hAnsi="Arial Narrow"/>
          <w:color w:val="000000" w:themeColor="text1"/>
          <w:sz w:val="24"/>
          <w:szCs w:val="24"/>
        </w:rPr>
      </w:pPr>
      <w:r w:rsidRPr="00AC2F6B">
        <w:rPr>
          <w:rFonts w:ascii="Arial Narrow" w:hAnsi="Arial Narrow"/>
          <w:b/>
          <w:color w:val="000000" w:themeColor="text1"/>
          <w:sz w:val="24"/>
          <w:szCs w:val="24"/>
        </w:rPr>
        <w:t>Diminuarea pana la eliminare a surselor de poluare (emisii, deversari etc.):</w:t>
      </w:r>
      <w:r w:rsidRPr="00AC2F6B">
        <w:rPr>
          <w:rFonts w:ascii="Arial Narrow" w:hAnsi="Arial Narrow"/>
          <w:color w:val="000000" w:themeColor="text1"/>
          <w:sz w:val="24"/>
          <w:szCs w:val="24"/>
        </w:rPr>
        <w:t xml:space="preserve"> </w:t>
      </w:r>
      <w:r w:rsidR="009F6DE7" w:rsidRPr="00AC2F6B">
        <w:rPr>
          <w:rFonts w:ascii="Arial Narrow" w:hAnsi="Arial Narrow"/>
          <w:color w:val="000000" w:themeColor="text1"/>
          <w:sz w:val="24"/>
          <w:szCs w:val="24"/>
        </w:rPr>
        <w:t>imobilele propuse</w:t>
      </w:r>
      <w:r w:rsidRPr="00AC2F6B">
        <w:rPr>
          <w:rFonts w:ascii="Arial Narrow" w:hAnsi="Arial Narrow"/>
          <w:color w:val="000000" w:themeColor="text1"/>
          <w:sz w:val="24"/>
          <w:szCs w:val="24"/>
        </w:rPr>
        <w:t xml:space="preserve"> vor indeplini toate conditiile de izolare termica, fonica si hidro, astfel incat consumul de energie</w:t>
      </w:r>
      <w:r w:rsidR="003C5D30" w:rsidRPr="00AC2F6B">
        <w:rPr>
          <w:rFonts w:ascii="Arial Narrow" w:hAnsi="Arial Narrow"/>
          <w:color w:val="000000" w:themeColor="text1"/>
          <w:sz w:val="24"/>
          <w:szCs w:val="24"/>
        </w:rPr>
        <w:t xml:space="preserve"> s</w:t>
      </w:r>
      <w:r w:rsidRPr="00AC2F6B">
        <w:rPr>
          <w:rFonts w:ascii="Arial Narrow" w:hAnsi="Arial Narrow"/>
          <w:color w:val="000000" w:themeColor="text1"/>
          <w:sz w:val="24"/>
          <w:szCs w:val="24"/>
        </w:rPr>
        <w:t>a fie unul cat m</w:t>
      </w:r>
      <w:r w:rsidR="003C5D30" w:rsidRPr="00AC2F6B">
        <w:rPr>
          <w:rFonts w:ascii="Arial Narrow" w:hAnsi="Arial Narrow"/>
          <w:color w:val="000000" w:themeColor="text1"/>
          <w:sz w:val="24"/>
          <w:szCs w:val="24"/>
        </w:rPr>
        <w:t xml:space="preserve">ai mic rezultand o protejare a </w:t>
      </w:r>
      <w:r w:rsidRPr="00AC2F6B">
        <w:rPr>
          <w:rFonts w:ascii="Arial Narrow" w:hAnsi="Arial Narrow"/>
          <w:color w:val="000000" w:themeColor="text1"/>
          <w:sz w:val="24"/>
          <w:szCs w:val="24"/>
        </w:rPr>
        <w:t xml:space="preserve">mediului inconjurator prin micsorarea </w:t>
      </w:r>
      <w:r w:rsidR="003C5D30" w:rsidRPr="00AC2F6B">
        <w:rPr>
          <w:rFonts w:ascii="Arial Narrow" w:hAnsi="Arial Narrow"/>
          <w:color w:val="000000" w:themeColor="text1"/>
          <w:sz w:val="24"/>
          <w:szCs w:val="24"/>
        </w:rPr>
        <w:t>cantitatilor de emisii in natur</w:t>
      </w:r>
      <w:r w:rsidR="003C2AB8" w:rsidRPr="00AC2F6B">
        <w:rPr>
          <w:rFonts w:ascii="Arial Narrow" w:hAnsi="Arial Narrow"/>
          <w:color w:val="000000" w:themeColor="text1"/>
          <w:sz w:val="24"/>
          <w:szCs w:val="24"/>
        </w:rPr>
        <w:t>a</w:t>
      </w:r>
      <w:r w:rsidR="003C5D30" w:rsidRPr="00AC2F6B">
        <w:rPr>
          <w:rFonts w:ascii="Arial Narrow" w:hAnsi="Arial Narrow"/>
          <w:color w:val="000000" w:themeColor="text1"/>
          <w:sz w:val="24"/>
          <w:szCs w:val="24"/>
        </w:rPr>
        <w:t>;</w:t>
      </w:r>
    </w:p>
    <w:p w:rsidR="00AC2F6B" w:rsidRPr="00B2576B" w:rsidRDefault="00AC2F6B" w:rsidP="00AC2F6B">
      <w:pPr>
        <w:pStyle w:val="ListParagraph"/>
        <w:numPr>
          <w:ilvl w:val="0"/>
          <w:numId w:val="10"/>
        </w:numPr>
        <w:spacing w:line="276" w:lineRule="auto"/>
        <w:jc w:val="both"/>
        <w:rPr>
          <w:rFonts w:ascii="Arial Narrow" w:hAnsi="Arial Narrow"/>
          <w:color w:val="000000" w:themeColor="text1"/>
          <w:sz w:val="24"/>
          <w:szCs w:val="24"/>
        </w:rPr>
      </w:pPr>
      <w:r w:rsidRPr="00B2576B">
        <w:rPr>
          <w:rFonts w:ascii="Arial Narrow" w:hAnsi="Arial Narrow"/>
          <w:b/>
          <w:color w:val="000000" w:themeColor="text1"/>
          <w:sz w:val="24"/>
          <w:szCs w:val="24"/>
        </w:rPr>
        <w:t>Prevenirea producerii riscurilor naturale:</w:t>
      </w:r>
      <w:r w:rsidRPr="00B2576B">
        <w:rPr>
          <w:rFonts w:ascii="Arial Narrow" w:hAnsi="Arial Narrow"/>
          <w:color w:val="000000" w:themeColor="text1"/>
          <w:sz w:val="24"/>
          <w:szCs w:val="24"/>
        </w:rPr>
        <w:t xml:space="preserve"> nu este cazul;</w:t>
      </w:r>
    </w:p>
    <w:p w:rsidR="00AC2F6B" w:rsidRPr="00B2576B" w:rsidRDefault="00AC2F6B" w:rsidP="00AC2F6B">
      <w:pPr>
        <w:pStyle w:val="ListParagraph"/>
        <w:numPr>
          <w:ilvl w:val="0"/>
          <w:numId w:val="10"/>
        </w:numPr>
        <w:spacing w:line="276" w:lineRule="auto"/>
        <w:jc w:val="both"/>
        <w:rPr>
          <w:rFonts w:ascii="Arial Narrow" w:hAnsi="Arial Narrow"/>
          <w:color w:val="000000" w:themeColor="text1"/>
          <w:sz w:val="24"/>
          <w:szCs w:val="24"/>
        </w:rPr>
      </w:pPr>
      <w:r w:rsidRPr="00B2576B">
        <w:rPr>
          <w:rFonts w:ascii="Arial Narrow" w:hAnsi="Arial Narrow"/>
          <w:b/>
          <w:color w:val="000000" w:themeColor="text1"/>
          <w:sz w:val="24"/>
          <w:szCs w:val="24"/>
        </w:rPr>
        <w:lastRenderedPageBreak/>
        <w:t>Epurarea si preepurarea apelor uzate:</w:t>
      </w:r>
      <w:r w:rsidRPr="00B2576B">
        <w:rPr>
          <w:rFonts w:ascii="Arial Narrow" w:hAnsi="Arial Narrow"/>
          <w:color w:val="000000" w:themeColor="text1"/>
          <w:sz w:val="24"/>
          <w:szCs w:val="24"/>
        </w:rPr>
        <w:t xml:space="preserve"> apele uzate vor fi conduse prin conducte PVC spre canalizarea orasului;</w:t>
      </w:r>
    </w:p>
    <w:p w:rsidR="00AC2F6B" w:rsidRPr="00B2576B" w:rsidRDefault="00AC2F6B" w:rsidP="00AC2F6B">
      <w:pPr>
        <w:pStyle w:val="ListParagraph"/>
        <w:numPr>
          <w:ilvl w:val="0"/>
          <w:numId w:val="10"/>
        </w:numPr>
        <w:spacing w:line="276" w:lineRule="auto"/>
        <w:jc w:val="both"/>
        <w:rPr>
          <w:rFonts w:ascii="Arial Narrow" w:hAnsi="Arial Narrow"/>
          <w:color w:val="000000" w:themeColor="text1"/>
          <w:sz w:val="24"/>
          <w:szCs w:val="24"/>
        </w:rPr>
      </w:pPr>
      <w:r w:rsidRPr="00B2576B">
        <w:rPr>
          <w:rFonts w:ascii="Arial Narrow" w:hAnsi="Arial Narrow"/>
          <w:b/>
          <w:color w:val="000000" w:themeColor="text1"/>
          <w:sz w:val="24"/>
          <w:szCs w:val="24"/>
        </w:rPr>
        <w:t>Depozitarea controlata a deseurilor:</w:t>
      </w:r>
      <w:r w:rsidRPr="00B2576B">
        <w:rPr>
          <w:rFonts w:ascii="Arial Narrow" w:hAnsi="Arial Narrow"/>
          <w:color w:val="000000" w:themeColor="text1"/>
          <w:sz w:val="24"/>
          <w:szCs w:val="24"/>
        </w:rPr>
        <w:t xml:space="preserve"> deseurile se vor depozita selectiv pe platformele de gunoi existente;</w:t>
      </w:r>
    </w:p>
    <w:p w:rsidR="00AC2F6B" w:rsidRPr="00B2576B" w:rsidRDefault="00AC2F6B" w:rsidP="00AC2F6B">
      <w:pPr>
        <w:pStyle w:val="ListParagraph"/>
        <w:numPr>
          <w:ilvl w:val="0"/>
          <w:numId w:val="10"/>
        </w:numPr>
        <w:spacing w:line="276" w:lineRule="auto"/>
        <w:jc w:val="both"/>
        <w:rPr>
          <w:rFonts w:ascii="Arial Narrow" w:hAnsi="Arial Narrow"/>
          <w:color w:val="000000" w:themeColor="text1"/>
          <w:sz w:val="24"/>
          <w:szCs w:val="24"/>
        </w:rPr>
      </w:pPr>
      <w:r w:rsidRPr="00B2576B">
        <w:rPr>
          <w:rFonts w:ascii="Arial Narrow" w:hAnsi="Arial Narrow"/>
          <w:b/>
          <w:color w:val="000000" w:themeColor="text1"/>
          <w:sz w:val="24"/>
          <w:szCs w:val="24"/>
        </w:rPr>
        <w:t>Recuperarea terenurilor degradate, consolidari de maluri, plantari de zone verzi:</w:t>
      </w:r>
      <w:r w:rsidRPr="00B2576B">
        <w:rPr>
          <w:rFonts w:ascii="Arial Narrow" w:hAnsi="Arial Narrow"/>
          <w:color w:val="000000" w:themeColor="text1"/>
          <w:sz w:val="24"/>
          <w:szCs w:val="24"/>
        </w:rPr>
        <w:t xml:space="preserve"> nu este cazul;</w:t>
      </w:r>
    </w:p>
    <w:p w:rsidR="00AC2F6B" w:rsidRPr="00B2576B" w:rsidRDefault="00AC2F6B" w:rsidP="00AC2F6B">
      <w:pPr>
        <w:pStyle w:val="ListParagraph"/>
        <w:numPr>
          <w:ilvl w:val="0"/>
          <w:numId w:val="10"/>
        </w:numPr>
        <w:spacing w:line="276" w:lineRule="auto"/>
        <w:jc w:val="both"/>
        <w:rPr>
          <w:rFonts w:ascii="Arial Narrow" w:hAnsi="Arial Narrow"/>
          <w:color w:val="000000" w:themeColor="text1"/>
          <w:sz w:val="24"/>
          <w:szCs w:val="24"/>
        </w:rPr>
      </w:pPr>
      <w:r w:rsidRPr="00B2576B">
        <w:rPr>
          <w:rFonts w:ascii="Arial Narrow" w:hAnsi="Arial Narrow"/>
          <w:b/>
          <w:color w:val="000000" w:themeColor="text1"/>
          <w:sz w:val="24"/>
          <w:szCs w:val="24"/>
        </w:rPr>
        <w:t>Protejarea bunurilor de patrimoniu, prin instruirea de zone protejate:</w:t>
      </w:r>
      <w:r w:rsidRPr="00B2576B">
        <w:rPr>
          <w:rFonts w:ascii="Arial Narrow" w:hAnsi="Arial Narrow"/>
          <w:color w:val="000000" w:themeColor="text1"/>
          <w:sz w:val="24"/>
          <w:szCs w:val="24"/>
        </w:rPr>
        <w:t xml:space="preserve"> nu este cazul;</w:t>
      </w:r>
    </w:p>
    <w:p w:rsidR="00AC2F6B" w:rsidRPr="00B2576B" w:rsidRDefault="00AC2F6B" w:rsidP="00AC2F6B">
      <w:pPr>
        <w:pStyle w:val="ListParagraph"/>
        <w:numPr>
          <w:ilvl w:val="0"/>
          <w:numId w:val="10"/>
        </w:numPr>
        <w:spacing w:line="276" w:lineRule="auto"/>
        <w:jc w:val="both"/>
        <w:rPr>
          <w:rFonts w:ascii="Arial Narrow" w:hAnsi="Arial Narrow"/>
          <w:color w:val="000000" w:themeColor="text1"/>
          <w:sz w:val="24"/>
          <w:szCs w:val="24"/>
        </w:rPr>
      </w:pPr>
      <w:r w:rsidRPr="00B2576B">
        <w:rPr>
          <w:rFonts w:ascii="Arial Narrow" w:hAnsi="Arial Narrow"/>
          <w:b/>
          <w:color w:val="000000" w:themeColor="text1"/>
          <w:sz w:val="24"/>
          <w:szCs w:val="24"/>
        </w:rPr>
        <w:t>Refacerea peisagistica si reabilitare urbana:</w:t>
      </w:r>
      <w:r w:rsidRPr="00B2576B">
        <w:rPr>
          <w:rFonts w:ascii="Arial Narrow" w:hAnsi="Arial Narrow"/>
          <w:color w:val="000000" w:themeColor="text1"/>
          <w:sz w:val="24"/>
          <w:szCs w:val="24"/>
        </w:rPr>
        <w:t xml:space="preserve"> dupa obtinerea autorizatiei de construire pentru lucrarile propuse in prezentul PUZ, beneficiarul va reface zonele cu spatiu verde afectate iar arhitectii vor integra noile constructii astfel incat acestea sa se prezinte ca un tot unitar;</w:t>
      </w:r>
    </w:p>
    <w:p w:rsidR="003C5D30" w:rsidRPr="00AC2F6B" w:rsidRDefault="003C5D30" w:rsidP="00AC2F6B">
      <w:pPr>
        <w:spacing w:line="276" w:lineRule="auto"/>
        <w:jc w:val="both"/>
        <w:rPr>
          <w:rFonts w:ascii="Arial Narrow" w:hAnsi="Arial Narrow"/>
          <w:color w:val="FF0000"/>
          <w:sz w:val="24"/>
          <w:szCs w:val="24"/>
        </w:rPr>
      </w:pPr>
    </w:p>
    <w:p w:rsidR="00DB1743" w:rsidRPr="00A97D72" w:rsidRDefault="00DB1743" w:rsidP="001E7D2A">
      <w:pPr>
        <w:spacing w:line="276" w:lineRule="auto"/>
        <w:jc w:val="both"/>
        <w:rPr>
          <w:rFonts w:ascii="Arial Narrow" w:hAnsi="Arial Narrow"/>
          <w:color w:val="FF0000"/>
          <w:sz w:val="24"/>
          <w:szCs w:val="24"/>
        </w:rPr>
      </w:pPr>
    </w:p>
    <w:p w:rsidR="00595505" w:rsidRPr="00B2576B" w:rsidRDefault="00595505" w:rsidP="001E7D2A">
      <w:pPr>
        <w:spacing w:line="276" w:lineRule="auto"/>
        <w:jc w:val="both"/>
        <w:rPr>
          <w:rFonts w:ascii="Arial Narrow" w:hAnsi="Arial Narrow"/>
          <w:b/>
          <w:color w:val="000000" w:themeColor="text1"/>
          <w:sz w:val="24"/>
          <w:szCs w:val="24"/>
        </w:rPr>
      </w:pPr>
      <w:r w:rsidRPr="00B2576B">
        <w:rPr>
          <w:rFonts w:ascii="Arial Narrow" w:hAnsi="Arial Narrow"/>
          <w:b/>
          <w:color w:val="000000" w:themeColor="text1"/>
          <w:sz w:val="24"/>
          <w:szCs w:val="24"/>
        </w:rPr>
        <w:t>4. CONCLUZII: MASURI IN CONTINUARE</w:t>
      </w:r>
    </w:p>
    <w:p w:rsidR="00595505" w:rsidRPr="00B2576B" w:rsidRDefault="00B0093C" w:rsidP="001E7D2A">
      <w:pPr>
        <w:spacing w:line="276" w:lineRule="auto"/>
        <w:jc w:val="both"/>
        <w:rPr>
          <w:rFonts w:ascii="Arial Narrow" w:hAnsi="Arial Narrow"/>
          <w:color w:val="000000" w:themeColor="text1"/>
          <w:sz w:val="24"/>
          <w:szCs w:val="24"/>
        </w:rPr>
      </w:pPr>
      <w:r w:rsidRPr="00B2576B">
        <w:rPr>
          <w:rFonts w:ascii="Arial Narrow" w:hAnsi="Arial Narrow"/>
          <w:color w:val="000000" w:themeColor="text1"/>
          <w:sz w:val="24"/>
          <w:szCs w:val="24"/>
        </w:rPr>
        <w:tab/>
      </w:r>
      <w:r w:rsidR="00113259" w:rsidRPr="00B2576B">
        <w:rPr>
          <w:rFonts w:ascii="Arial Narrow" w:hAnsi="Arial Narrow"/>
          <w:color w:val="000000" w:themeColor="text1"/>
          <w:sz w:val="24"/>
          <w:szCs w:val="24"/>
        </w:rPr>
        <w:t>In concordanta cu codul metodologic pentru determinarea conditiilor de dezvoltare, noua doc</w:t>
      </w:r>
      <w:r w:rsidR="00E607A6" w:rsidRPr="00B2576B">
        <w:rPr>
          <w:rFonts w:ascii="Arial Narrow" w:hAnsi="Arial Narrow"/>
          <w:color w:val="000000" w:themeColor="text1"/>
          <w:sz w:val="24"/>
          <w:szCs w:val="24"/>
        </w:rPr>
        <w:t>umentatie a realizat propuneri si pre</w:t>
      </w:r>
      <w:r w:rsidR="00113259" w:rsidRPr="00B2576B">
        <w:rPr>
          <w:rFonts w:ascii="Arial Narrow" w:hAnsi="Arial Narrow"/>
          <w:color w:val="000000" w:themeColor="text1"/>
          <w:sz w:val="24"/>
          <w:szCs w:val="24"/>
        </w:rPr>
        <w:t>vederi la nivelul zonei din cadrul municipiului Mangalia.</w:t>
      </w:r>
    </w:p>
    <w:p w:rsidR="00113259" w:rsidRPr="00B2576B" w:rsidRDefault="00113259" w:rsidP="001E7D2A">
      <w:pPr>
        <w:spacing w:line="276" w:lineRule="auto"/>
        <w:jc w:val="both"/>
        <w:rPr>
          <w:rFonts w:ascii="Arial Narrow" w:hAnsi="Arial Narrow"/>
          <w:color w:val="000000" w:themeColor="text1"/>
          <w:sz w:val="24"/>
          <w:szCs w:val="24"/>
        </w:rPr>
      </w:pPr>
      <w:r w:rsidRPr="00B2576B">
        <w:rPr>
          <w:rFonts w:ascii="Arial Narrow" w:hAnsi="Arial Narrow"/>
          <w:color w:val="000000" w:themeColor="text1"/>
          <w:sz w:val="24"/>
          <w:szCs w:val="24"/>
        </w:rPr>
        <w:tab/>
      </w:r>
      <w:proofErr w:type="gramStart"/>
      <w:r w:rsidRPr="00B2576B">
        <w:rPr>
          <w:rFonts w:ascii="Arial Narrow" w:hAnsi="Arial Narrow"/>
          <w:color w:val="000000" w:themeColor="text1"/>
          <w:sz w:val="24"/>
          <w:szCs w:val="24"/>
        </w:rPr>
        <w:t>Au fost avute in vedere si preluate toate prevederile si propunerile din documentatiile urbanistice aprobate anterior.</w:t>
      </w:r>
      <w:proofErr w:type="gramEnd"/>
    </w:p>
    <w:p w:rsidR="009A20C9" w:rsidRPr="00B2576B" w:rsidRDefault="00113259" w:rsidP="005311D0">
      <w:pPr>
        <w:spacing w:line="276" w:lineRule="auto"/>
        <w:jc w:val="both"/>
        <w:rPr>
          <w:rFonts w:ascii="Arial Narrow" w:hAnsi="Arial Narrow"/>
          <w:color w:val="000000" w:themeColor="text1"/>
          <w:sz w:val="24"/>
          <w:szCs w:val="24"/>
        </w:rPr>
      </w:pPr>
      <w:r w:rsidRPr="00B2576B">
        <w:rPr>
          <w:rFonts w:ascii="Arial Narrow" w:hAnsi="Arial Narrow"/>
          <w:color w:val="000000" w:themeColor="text1"/>
          <w:sz w:val="24"/>
          <w:szCs w:val="24"/>
        </w:rPr>
        <w:tab/>
        <w:t>Planul urbanistic zonal stabileste, in baza analizei contextului social, cul</w:t>
      </w:r>
      <w:r w:rsidR="00E607A6" w:rsidRPr="00B2576B">
        <w:rPr>
          <w:rFonts w:ascii="Arial Narrow" w:hAnsi="Arial Narrow"/>
          <w:color w:val="000000" w:themeColor="text1"/>
          <w:sz w:val="24"/>
          <w:szCs w:val="24"/>
        </w:rPr>
        <w:t>tural istoric, urbanistic si ar</w:t>
      </w:r>
      <w:r w:rsidRPr="00B2576B">
        <w:rPr>
          <w:rFonts w:ascii="Arial Narrow" w:hAnsi="Arial Narrow"/>
          <w:color w:val="000000" w:themeColor="text1"/>
          <w:sz w:val="24"/>
          <w:szCs w:val="24"/>
        </w:rPr>
        <w:t>hitectural, reglementari cu</w:t>
      </w:r>
      <w:r w:rsidR="00E607A6" w:rsidRPr="00B2576B">
        <w:rPr>
          <w:rFonts w:ascii="Arial Narrow" w:hAnsi="Arial Narrow"/>
          <w:color w:val="000000" w:themeColor="text1"/>
          <w:sz w:val="24"/>
          <w:szCs w:val="24"/>
        </w:rPr>
        <w:t xml:space="preserve"> </w:t>
      </w:r>
      <w:r w:rsidRPr="00B2576B">
        <w:rPr>
          <w:rFonts w:ascii="Arial Narrow" w:hAnsi="Arial Narrow"/>
          <w:color w:val="000000" w:themeColor="text1"/>
          <w:sz w:val="24"/>
          <w:szCs w:val="24"/>
        </w:rPr>
        <w:t>privire la regimul de inaltime, de construire, functiunea zonei, inaltimea maxima admisa, coeficientul de utilizare a terenului (CUT), procentul de ocupare al terenului (CUT), retragerea cladirilor fata de aliniament si distanta fata de limitele laterale si posterio</w:t>
      </w:r>
      <w:r w:rsidR="00E607A6" w:rsidRPr="00B2576B">
        <w:rPr>
          <w:rFonts w:ascii="Arial Narrow" w:hAnsi="Arial Narrow"/>
          <w:color w:val="000000" w:themeColor="text1"/>
          <w:sz w:val="24"/>
          <w:szCs w:val="24"/>
        </w:rPr>
        <w:t>are ale parcelei, caracterul ar</w:t>
      </w:r>
      <w:r w:rsidRPr="00B2576B">
        <w:rPr>
          <w:rFonts w:ascii="Arial Narrow" w:hAnsi="Arial Narrow"/>
          <w:color w:val="000000" w:themeColor="text1"/>
          <w:sz w:val="24"/>
          <w:szCs w:val="24"/>
        </w:rPr>
        <w:t>hitectural al cladirilor, material</w:t>
      </w:r>
      <w:r w:rsidR="00E607A6" w:rsidRPr="00B2576B">
        <w:rPr>
          <w:rFonts w:ascii="Arial Narrow" w:hAnsi="Arial Narrow"/>
          <w:color w:val="000000" w:themeColor="text1"/>
          <w:sz w:val="24"/>
          <w:szCs w:val="24"/>
        </w:rPr>
        <w:t>e</w:t>
      </w:r>
      <w:r w:rsidRPr="00B2576B">
        <w:rPr>
          <w:rFonts w:ascii="Arial Narrow" w:hAnsi="Arial Narrow"/>
          <w:color w:val="000000" w:themeColor="text1"/>
          <w:sz w:val="24"/>
          <w:szCs w:val="24"/>
        </w:rPr>
        <w:t xml:space="preserve"> admise.</w:t>
      </w:r>
    </w:p>
    <w:p w:rsidR="005311D0" w:rsidRPr="007635E1" w:rsidRDefault="0032022D" w:rsidP="005311D0">
      <w:pPr>
        <w:spacing w:line="276" w:lineRule="auto"/>
        <w:jc w:val="both"/>
        <w:rPr>
          <w:rFonts w:ascii="Arial Narrow" w:hAnsi="Arial Narrow"/>
          <w:color w:val="000000" w:themeColor="text1"/>
          <w:sz w:val="24"/>
          <w:szCs w:val="24"/>
        </w:rPr>
      </w:pPr>
      <w:r w:rsidRPr="00B2576B">
        <w:rPr>
          <w:rFonts w:ascii="Arial Narrow" w:hAnsi="Arial Narrow"/>
          <w:color w:val="000000" w:themeColor="text1"/>
          <w:sz w:val="24"/>
          <w:szCs w:val="24"/>
        </w:rPr>
        <w:tab/>
        <w:t>Prezenta documentatie respecta prevederile legale si conditiile impuse prin</w:t>
      </w:r>
      <w:r w:rsidR="00B604DF">
        <w:rPr>
          <w:rFonts w:ascii="Arial Narrow" w:hAnsi="Arial Narrow"/>
          <w:color w:val="000000" w:themeColor="text1"/>
          <w:sz w:val="24"/>
          <w:szCs w:val="24"/>
        </w:rPr>
        <w:t xml:space="preserve"> </w:t>
      </w:r>
      <w:r w:rsidRPr="00B2576B">
        <w:rPr>
          <w:rFonts w:ascii="Arial Narrow" w:hAnsi="Arial Narrow"/>
          <w:color w:val="000000" w:themeColor="text1"/>
          <w:sz w:val="24"/>
          <w:szCs w:val="24"/>
        </w:rPr>
        <w:t xml:space="preserve">documentatiile elaborate anterior PUZ si scoate in evidenta faptul ca obiectivul propus </w:t>
      </w:r>
      <w:proofErr w:type="gramStart"/>
      <w:r w:rsidRPr="00B2576B">
        <w:rPr>
          <w:rFonts w:ascii="Arial Narrow" w:hAnsi="Arial Narrow"/>
          <w:color w:val="000000" w:themeColor="text1"/>
          <w:sz w:val="24"/>
          <w:szCs w:val="24"/>
        </w:rPr>
        <w:t>va</w:t>
      </w:r>
      <w:proofErr w:type="gramEnd"/>
      <w:r w:rsidRPr="00B2576B">
        <w:rPr>
          <w:rFonts w:ascii="Arial Narrow" w:hAnsi="Arial Narrow"/>
          <w:color w:val="000000" w:themeColor="text1"/>
          <w:sz w:val="24"/>
          <w:szCs w:val="24"/>
        </w:rPr>
        <w:t xml:space="preserve"> creste</w:t>
      </w:r>
      <w:r w:rsidR="00B604DF">
        <w:rPr>
          <w:rFonts w:ascii="Arial Narrow" w:hAnsi="Arial Narrow"/>
          <w:color w:val="000000" w:themeColor="text1"/>
          <w:sz w:val="24"/>
          <w:szCs w:val="24"/>
        </w:rPr>
        <w:t xml:space="preserve"> </w:t>
      </w:r>
      <w:r w:rsidRPr="00B2576B">
        <w:rPr>
          <w:rFonts w:ascii="Arial Narrow" w:hAnsi="Arial Narrow"/>
          <w:color w:val="000000" w:themeColor="text1"/>
          <w:sz w:val="24"/>
          <w:szCs w:val="24"/>
        </w:rPr>
        <w:t>gradul de atractivitate al acestei zone.</w:t>
      </w:r>
    </w:p>
    <w:p w:rsidR="00B2576B" w:rsidRPr="00B2576B" w:rsidRDefault="00B2576B" w:rsidP="00B604DF">
      <w:pPr>
        <w:spacing w:line="276" w:lineRule="auto"/>
        <w:rPr>
          <w:rFonts w:ascii="Arial Narrow" w:hAnsi="Arial Narrow"/>
          <w:color w:val="000000" w:themeColor="text1"/>
          <w:szCs w:val="28"/>
        </w:rPr>
      </w:pPr>
    </w:p>
    <w:p w:rsidR="00B2576B" w:rsidRPr="00B2576B" w:rsidRDefault="00B2576B" w:rsidP="00B2576B">
      <w:pPr>
        <w:spacing w:line="276" w:lineRule="auto"/>
        <w:jc w:val="right"/>
        <w:rPr>
          <w:rFonts w:ascii="Arial Narrow" w:hAnsi="Arial Narrow"/>
          <w:color w:val="000000" w:themeColor="text1"/>
          <w:szCs w:val="28"/>
        </w:rPr>
        <w:sectPr w:rsidR="00B2576B" w:rsidRPr="00B2576B" w:rsidSect="008F2534">
          <w:headerReference w:type="default" r:id="rId9"/>
          <w:footerReference w:type="default" r:id="rId10"/>
          <w:pgSz w:w="11906" w:h="16838"/>
          <w:pgMar w:top="-2214" w:right="1417" w:bottom="1417" w:left="1417" w:header="708" w:footer="708" w:gutter="0"/>
          <w:cols w:space="708"/>
          <w:docGrid w:linePitch="360"/>
        </w:sectPr>
      </w:pPr>
    </w:p>
    <w:p w:rsidR="00595505" w:rsidRPr="00B2576B" w:rsidRDefault="00595505" w:rsidP="00B2576B">
      <w:pPr>
        <w:spacing w:line="276" w:lineRule="auto"/>
        <w:jc w:val="right"/>
        <w:rPr>
          <w:rFonts w:ascii="Arial Narrow" w:hAnsi="Arial Narrow"/>
          <w:color w:val="000000" w:themeColor="text1"/>
          <w:szCs w:val="28"/>
        </w:rPr>
      </w:pPr>
      <w:r w:rsidRPr="00B2576B">
        <w:rPr>
          <w:rFonts w:ascii="Arial Narrow" w:hAnsi="Arial Narrow"/>
          <w:color w:val="000000" w:themeColor="text1"/>
          <w:szCs w:val="28"/>
        </w:rPr>
        <w:lastRenderedPageBreak/>
        <w:t>Intocmit,</w:t>
      </w:r>
    </w:p>
    <w:p w:rsidR="00595505" w:rsidRPr="00B2576B" w:rsidRDefault="00EA7969" w:rsidP="00B2576B">
      <w:pPr>
        <w:spacing w:line="276" w:lineRule="auto"/>
        <w:jc w:val="right"/>
        <w:rPr>
          <w:rFonts w:ascii="Arial Narrow" w:hAnsi="Arial Narrow"/>
          <w:color w:val="000000" w:themeColor="text1"/>
          <w:szCs w:val="28"/>
        </w:rPr>
      </w:pPr>
      <w:proofErr w:type="gramStart"/>
      <w:r w:rsidRPr="00B2576B">
        <w:rPr>
          <w:rFonts w:ascii="Arial Narrow" w:hAnsi="Arial Narrow"/>
          <w:color w:val="000000" w:themeColor="text1"/>
          <w:szCs w:val="28"/>
        </w:rPr>
        <w:t>Arh.</w:t>
      </w:r>
      <w:proofErr w:type="gramEnd"/>
      <w:r w:rsidR="00113259" w:rsidRPr="00B2576B">
        <w:rPr>
          <w:rFonts w:ascii="Arial Narrow" w:hAnsi="Arial Narrow"/>
          <w:color w:val="000000" w:themeColor="text1"/>
          <w:szCs w:val="28"/>
        </w:rPr>
        <w:t xml:space="preserve"> Oana Mirela Serbanescu</w:t>
      </w:r>
    </w:p>
    <w:p w:rsidR="00B70C21" w:rsidRDefault="00B70C21" w:rsidP="009F6DE7">
      <w:pPr>
        <w:spacing w:line="276" w:lineRule="auto"/>
        <w:rPr>
          <w:rFonts w:ascii="Arial Narrow" w:hAnsi="Arial Narrow"/>
          <w:b/>
          <w:color w:val="000000" w:themeColor="text1"/>
          <w:szCs w:val="28"/>
          <w:lang w:val="ro-RO"/>
        </w:rPr>
      </w:pPr>
    </w:p>
    <w:p w:rsidR="00B70C21" w:rsidRDefault="00B70C21" w:rsidP="009F6DE7">
      <w:pPr>
        <w:spacing w:line="276" w:lineRule="auto"/>
        <w:rPr>
          <w:rFonts w:ascii="Arial Narrow" w:hAnsi="Arial Narrow"/>
          <w:b/>
          <w:color w:val="000000" w:themeColor="text1"/>
          <w:szCs w:val="28"/>
          <w:lang w:val="ro-RO"/>
        </w:rPr>
      </w:pPr>
    </w:p>
    <w:p w:rsidR="00B70C21" w:rsidRPr="00B2576B" w:rsidRDefault="00B70C21" w:rsidP="009F6DE7">
      <w:pPr>
        <w:spacing w:line="276" w:lineRule="auto"/>
        <w:rPr>
          <w:rFonts w:ascii="Arial Narrow" w:hAnsi="Arial Narrow"/>
          <w:b/>
          <w:color w:val="000000" w:themeColor="text1"/>
          <w:szCs w:val="28"/>
          <w:lang w:val="ro-RO"/>
        </w:rPr>
      </w:pPr>
    </w:p>
    <w:p w:rsidR="00B2576B" w:rsidRPr="009A6E4B" w:rsidRDefault="00B2576B" w:rsidP="007635E1">
      <w:pPr>
        <w:spacing w:line="276" w:lineRule="auto"/>
        <w:jc w:val="right"/>
        <w:rPr>
          <w:rFonts w:ascii="Arial Narrow" w:hAnsi="Arial Narrow"/>
          <w:b/>
          <w:color w:val="000000" w:themeColor="text1"/>
          <w:sz w:val="24"/>
          <w:szCs w:val="24"/>
          <w:lang w:val="ro-RO"/>
        </w:rPr>
      </w:pPr>
      <w:proofErr w:type="gramStart"/>
      <w:r w:rsidRPr="00B2576B">
        <w:rPr>
          <w:rFonts w:ascii="Arial Narrow" w:hAnsi="Arial Narrow"/>
          <w:color w:val="000000" w:themeColor="text1"/>
          <w:szCs w:val="28"/>
        </w:rPr>
        <w:t>Urb.</w:t>
      </w:r>
      <w:proofErr w:type="gramEnd"/>
      <w:r w:rsidRPr="00B2576B">
        <w:rPr>
          <w:rFonts w:ascii="Arial Narrow" w:hAnsi="Arial Narrow"/>
          <w:color w:val="000000" w:themeColor="text1"/>
          <w:szCs w:val="28"/>
        </w:rPr>
        <w:t xml:space="preserve"> </w:t>
      </w:r>
      <w:r w:rsidR="002C2924">
        <w:rPr>
          <w:rFonts w:ascii="Arial Narrow" w:hAnsi="Arial Narrow"/>
          <w:color w:val="000000" w:themeColor="text1"/>
          <w:szCs w:val="28"/>
        </w:rPr>
        <w:t>Liviu Veluda</w:t>
      </w:r>
    </w:p>
    <w:sectPr w:rsidR="00B2576B" w:rsidRPr="009A6E4B" w:rsidSect="00816FB8">
      <w:type w:val="continuous"/>
      <w:pgSz w:w="11906" w:h="16838"/>
      <w:pgMar w:top="-221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A19" w:rsidRDefault="00A72A19" w:rsidP="00622E38">
      <w:r>
        <w:separator/>
      </w:r>
    </w:p>
  </w:endnote>
  <w:endnote w:type="continuationSeparator" w:id="0">
    <w:p w:rsidR="00A72A19" w:rsidRDefault="00A72A19" w:rsidP="0062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128407"/>
      <w:docPartObj>
        <w:docPartGallery w:val="Page Numbers (Bottom of Page)"/>
        <w:docPartUnique/>
      </w:docPartObj>
    </w:sdtPr>
    <w:sdtEndPr>
      <w:rPr>
        <w:color w:val="808080" w:themeColor="background1" w:themeShade="80"/>
        <w:spacing w:val="60"/>
        <w:sz w:val="24"/>
        <w:szCs w:val="24"/>
      </w:rPr>
    </w:sdtEndPr>
    <w:sdtContent>
      <w:p w:rsidR="00527130" w:rsidRPr="000E3C6B" w:rsidRDefault="00527130">
        <w:pPr>
          <w:pStyle w:val="Footer"/>
          <w:pBdr>
            <w:top w:val="single" w:sz="4" w:space="1" w:color="D9D9D9" w:themeColor="background1" w:themeShade="D9"/>
          </w:pBdr>
          <w:jc w:val="right"/>
          <w:rPr>
            <w:sz w:val="24"/>
            <w:szCs w:val="24"/>
          </w:rPr>
        </w:pPr>
        <w:r w:rsidRPr="000E3C6B">
          <w:rPr>
            <w:sz w:val="24"/>
            <w:szCs w:val="24"/>
          </w:rPr>
          <w:fldChar w:fldCharType="begin"/>
        </w:r>
        <w:r w:rsidRPr="000E3C6B">
          <w:rPr>
            <w:sz w:val="24"/>
            <w:szCs w:val="24"/>
          </w:rPr>
          <w:instrText xml:space="preserve"> PAGE   \* MERGEFORMAT </w:instrText>
        </w:r>
        <w:r w:rsidRPr="000E3C6B">
          <w:rPr>
            <w:sz w:val="24"/>
            <w:szCs w:val="24"/>
          </w:rPr>
          <w:fldChar w:fldCharType="separate"/>
        </w:r>
        <w:r w:rsidR="005C258F">
          <w:rPr>
            <w:noProof/>
            <w:sz w:val="24"/>
            <w:szCs w:val="24"/>
          </w:rPr>
          <w:t>14</w:t>
        </w:r>
        <w:r w:rsidRPr="000E3C6B">
          <w:rPr>
            <w:noProof/>
            <w:sz w:val="24"/>
            <w:szCs w:val="24"/>
          </w:rPr>
          <w:fldChar w:fldCharType="end"/>
        </w:r>
        <w:r w:rsidRPr="000E3C6B">
          <w:rPr>
            <w:sz w:val="24"/>
            <w:szCs w:val="24"/>
          </w:rPr>
          <w:t xml:space="preserve"> | </w:t>
        </w:r>
        <w:r w:rsidRPr="000E3C6B">
          <w:rPr>
            <w:color w:val="808080" w:themeColor="background1" w:themeShade="80"/>
            <w:spacing w:val="60"/>
            <w:sz w:val="24"/>
            <w:szCs w:val="24"/>
          </w:rPr>
          <w:t>Page</w:t>
        </w:r>
      </w:p>
    </w:sdtContent>
  </w:sdt>
  <w:p w:rsidR="00527130" w:rsidRDefault="00527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A19" w:rsidRDefault="00A72A19" w:rsidP="00622E38">
      <w:r>
        <w:separator/>
      </w:r>
    </w:p>
  </w:footnote>
  <w:footnote w:type="continuationSeparator" w:id="0">
    <w:p w:rsidR="00A72A19" w:rsidRDefault="00A72A19" w:rsidP="00622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130" w:rsidRPr="00924B94" w:rsidRDefault="00527130" w:rsidP="00924B94">
    <w:pPr>
      <w:jc w:val="center"/>
      <w:rPr>
        <w:rFonts w:ascii="Times New Roman" w:hAnsi="Times New Roman"/>
        <w:b/>
        <w:color w:val="808080" w:themeColor="background1" w:themeShade="80"/>
        <w:sz w:val="32"/>
        <w:szCs w:val="40"/>
        <w:lang w:val="ro-RO"/>
      </w:rPr>
    </w:pPr>
    <w:r w:rsidRPr="00924B94">
      <w:rPr>
        <w:rFonts w:ascii="Arial Narrow" w:hAnsi="Arial Narrow"/>
        <w:b/>
        <w:color w:val="808080" w:themeColor="background1" w:themeShade="80"/>
        <w:sz w:val="22"/>
        <w:szCs w:val="24"/>
      </w:rPr>
      <w:t>„</w:t>
    </w:r>
    <w:r w:rsidRPr="00924B94">
      <w:rPr>
        <w:rFonts w:ascii="Arial Narrow" w:hAnsi="Arial Narrow"/>
        <w:b/>
        <w:color w:val="808080" w:themeColor="background1" w:themeShade="80"/>
        <w:sz w:val="22"/>
        <w:szCs w:val="24"/>
        <w:u w:val="single"/>
      </w:rPr>
      <w:t>PLAN URBANISTIC ZONAL si REGULAMENT LOCAL de URBANISM AFERENT PENTRU ZONA DELIMITATA ASTFEL:  LA NORD - STR. PRINCIPESA ELENA, STR. IULIU MANIU, LA EST - HOTEL CORINA, LA SUD - HOTEL RESTAURANT RALUCA, LA VEST - HOTEL DANA; FUNCTIUNE - APARTAMENTE IN REGIM HOTELIER”</w:t>
    </w:r>
  </w:p>
  <w:p w:rsidR="00527130" w:rsidRPr="00BD0AA5" w:rsidRDefault="00527130" w:rsidP="00622E38">
    <w:pPr>
      <w:rPr>
        <w:rFonts w:ascii="Times New Roman" w:hAnsi="Times New Roman"/>
        <w:b/>
        <w:sz w:val="40"/>
        <w:szCs w:val="40"/>
        <w:lang w:val="ro-RO"/>
      </w:rPr>
    </w:pPr>
  </w:p>
  <w:p w:rsidR="00527130" w:rsidRDefault="00527130" w:rsidP="00622E38">
    <w:pPr>
      <w:jc w:val="center"/>
      <w:rPr>
        <w:b/>
        <w:sz w:val="44"/>
        <w:szCs w:val="44"/>
        <w:lang w:val="ro-RO"/>
      </w:rPr>
    </w:pPr>
  </w:p>
  <w:p w:rsidR="00527130" w:rsidRDefault="005271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97"/>
        </w:tabs>
        <w:ind w:left="397" w:hanging="397"/>
      </w:pPr>
      <w:rPr>
        <w:rFonts w:ascii="Wingdings 2" w:hAnsi="Wingdings 2"/>
      </w:rPr>
    </w:lvl>
  </w:abstractNum>
  <w:abstractNum w:abstractNumId="1">
    <w:nsid w:val="00000004"/>
    <w:multiLevelType w:val="singleLevel"/>
    <w:tmpl w:val="00000004"/>
    <w:lvl w:ilvl="0">
      <w:start w:val="5"/>
      <w:numFmt w:val="bullet"/>
      <w:lvlText w:val="-"/>
      <w:lvlJc w:val="left"/>
      <w:pPr>
        <w:ind w:left="720" w:hanging="360"/>
      </w:pPr>
      <w:rPr>
        <w:rFonts w:ascii="Times New Roman" w:hAnsi="Times New Roman"/>
      </w:rPr>
    </w:lvl>
  </w:abstractNum>
  <w:abstractNum w:abstractNumId="2">
    <w:nsid w:val="00000005"/>
    <w:multiLevelType w:val="singleLevel"/>
    <w:tmpl w:val="00000005"/>
    <w:name w:val="WW8Num5"/>
    <w:lvl w:ilvl="0">
      <w:start w:val="5"/>
      <w:numFmt w:val="bullet"/>
      <w:lvlText w:val="-"/>
      <w:lvlJc w:val="left"/>
      <w:pPr>
        <w:tabs>
          <w:tab w:val="num" w:pos="1170"/>
        </w:tabs>
        <w:ind w:left="1170" w:hanging="360"/>
      </w:pPr>
      <w:rPr>
        <w:rFonts w:ascii="Times New Roman" w:hAnsi="Times New Roman"/>
      </w:rPr>
    </w:lvl>
  </w:abstractNum>
  <w:abstractNum w:abstractNumId="3">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147"/>
        </w:tabs>
        <w:ind w:left="1147" w:hanging="360"/>
      </w:pPr>
    </w:lvl>
    <w:lvl w:ilvl="2">
      <w:start w:val="1"/>
      <w:numFmt w:val="decimal"/>
      <w:lvlText w:val="%1.%2.%3."/>
      <w:lvlJc w:val="left"/>
      <w:pPr>
        <w:tabs>
          <w:tab w:val="num" w:pos="1934"/>
        </w:tabs>
        <w:ind w:left="1934" w:hanging="360"/>
      </w:pPr>
    </w:lvl>
    <w:lvl w:ilvl="3">
      <w:start w:val="1"/>
      <w:numFmt w:val="decimal"/>
      <w:lvlText w:val="%1.%2.%3.%4."/>
      <w:lvlJc w:val="left"/>
      <w:pPr>
        <w:tabs>
          <w:tab w:val="num" w:pos="2721"/>
        </w:tabs>
        <w:ind w:left="2721" w:hanging="360"/>
      </w:pPr>
    </w:lvl>
    <w:lvl w:ilvl="4">
      <w:start w:val="1"/>
      <w:numFmt w:val="decimal"/>
      <w:lvlText w:val="%1.%2.%3.%4.%5."/>
      <w:lvlJc w:val="left"/>
      <w:pPr>
        <w:tabs>
          <w:tab w:val="num" w:pos="3508"/>
        </w:tabs>
        <w:ind w:left="3508" w:hanging="360"/>
      </w:pPr>
    </w:lvl>
    <w:lvl w:ilvl="5">
      <w:start w:val="1"/>
      <w:numFmt w:val="decimal"/>
      <w:lvlText w:val="%1.%2.%3.%4.%5.%6."/>
      <w:lvlJc w:val="left"/>
      <w:pPr>
        <w:tabs>
          <w:tab w:val="num" w:pos="4295"/>
        </w:tabs>
        <w:ind w:left="4295" w:hanging="360"/>
      </w:pPr>
    </w:lvl>
    <w:lvl w:ilvl="6">
      <w:start w:val="1"/>
      <w:numFmt w:val="decimal"/>
      <w:lvlText w:val="%1.%2.%3.%4.%5.%6.%7."/>
      <w:lvlJc w:val="left"/>
      <w:pPr>
        <w:tabs>
          <w:tab w:val="num" w:pos="5082"/>
        </w:tabs>
        <w:ind w:left="5082" w:hanging="360"/>
      </w:pPr>
    </w:lvl>
    <w:lvl w:ilvl="7">
      <w:start w:val="1"/>
      <w:numFmt w:val="decimal"/>
      <w:lvlText w:val="%1.%2.%3.%4.%5.%6.%7.%8."/>
      <w:lvlJc w:val="left"/>
      <w:pPr>
        <w:tabs>
          <w:tab w:val="num" w:pos="5869"/>
        </w:tabs>
        <w:ind w:left="5869" w:hanging="360"/>
      </w:pPr>
    </w:lvl>
    <w:lvl w:ilvl="8">
      <w:start w:val="1"/>
      <w:numFmt w:val="decimal"/>
      <w:lvlText w:val="%1.%2.%3.%4.%5.%6.%7.%8.%9."/>
      <w:lvlJc w:val="left"/>
      <w:pPr>
        <w:tabs>
          <w:tab w:val="num" w:pos="6656"/>
        </w:tabs>
        <w:ind w:left="6656" w:hanging="360"/>
      </w:pPr>
    </w:lvl>
  </w:abstractNum>
  <w:abstractNum w:abstractNumId="4">
    <w:nsid w:val="02372629"/>
    <w:multiLevelType w:val="hybridMultilevel"/>
    <w:tmpl w:val="3DB46DD4"/>
    <w:lvl w:ilvl="0" w:tplc="0418000F">
      <w:start w:val="1"/>
      <w:numFmt w:val="decimal"/>
      <w:lvlText w:val="%1."/>
      <w:lvlJc w:val="left"/>
      <w:pPr>
        <w:ind w:left="2587" w:hanging="360"/>
      </w:pPr>
    </w:lvl>
    <w:lvl w:ilvl="1" w:tplc="04180019" w:tentative="1">
      <w:start w:val="1"/>
      <w:numFmt w:val="lowerLetter"/>
      <w:lvlText w:val="%2."/>
      <w:lvlJc w:val="left"/>
      <w:pPr>
        <w:ind w:left="3307" w:hanging="360"/>
      </w:pPr>
    </w:lvl>
    <w:lvl w:ilvl="2" w:tplc="0418001B" w:tentative="1">
      <w:start w:val="1"/>
      <w:numFmt w:val="lowerRoman"/>
      <w:lvlText w:val="%3."/>
      <w:lvlJc w:val="right"/>
      <w:pPr>
        <w:ind w:left="4027" w:hanging="180"/>
      </w:pPr>
    </w:lvl>
    <w:lvl w:ilvl="3" w:tplc="0418000F" w:tentative="1">
      <w:start w:val="1"/>
      <w:numFmt w:val="decimal"/>
      <w:lvlText w:val="%4."/>
      <w:lvlJc w:val="left"/>
      <w:pPr>
        <w:ind w:left="4747" w:hanging="360"/>
      </w:pPr>
    </w:lvl>
    <w:lvl w:ilvl="4" w:tplc="04180019" w:tentative="1">
      <w:start w:val="1"/>
      <w:numFmt w:val="lowerLetter"/>
      <w:lvlText w:val="%5."/>
      <w:lvlJc w:val="left"/>
      <w:pPr>
        <w:ind w:left="5467" w:hanging="360"/>
      </w:pPr>
    </w:lvl>
    <w:lvl w:ilvl="5" w:tplc="0418001B" w:tentative="1">
      <w:start w:val="1"/>
      <w:numFmt w:val="lowerRoman"/>
      <w:lvlText w:val="%6."/>
      <w:lvlJc w:val="right"/>
      <w:pPr>
        <w:ind w:left="6187" w:hanging="180"/>
      </w:pPr>
    </w:lvl>
    <w:lvl w:ilvl="6" w:tplc="0418000F" w:tentative="1">
      <w:start w:val="1"/>
      <w:numFmt w:val="decimal"/>
      <w:lvlText w:val="%7."/>
      <w:lvlJc w:val="left"/>
      <w:pPr>
        <w:ind w:left="6907" w:hanging="360"/>
      </w:pPr>
    </w:lvl>
    <w:lvl w:ilvl="7" w:tplc="04180019" w:tentative="1">
      <w:start w:val="1"/>
      <w:numFmt w:val="lowerLetter"/>
      <w:lvlText w:val="%8."/>
      <w:lvlJc w:val="left"/>
      <w:pPr>
        <w:ind w:left="7627" w:hanging="360"/>
      </w:pPr>
    </w:lvl>
    <w:lvl w:ilvl="8" w:tplc="0418001B" w:tentative="1">
      <w:start w:val="1"/>
      <w:numFmt w:val="lowerRoman"/>
      <w:lvlText w:val="%9."/>
      <w:lvlJc w:val="right"/>
      <w:pPr>
        <w:ind w:left="8347" w:hanging="180"/>
      </w:pPr>
    </w:lvl>
  </w:abstractNum>
  <w:abstractNum w:abstractNumId="5">
    <w:nsid w:val="04B423C8"/>
    <w:multiLevelType w:val="hybridMultilevel"/>
    <w:tmpl w:val="F77E35D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nsid w:val="07340017"/>
    <w:multiLevelType w:val="hybridMultilevel"/>
    <w:tmpl w:val="C374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03051C"/>
    <w:multiLevelType w:val="multilevel"/>
    <w:tmpl w:val="64709202"/>
    <w:styleLink w:val="WW8Num5"/>
    <w:lvl w:ilvl="0">
      <w:numFmt w:val="bullet"/>
      <w:lvlText w:val=""/>
      <w:lvlJc w:val="left"/>
      <w:pPr>
        <w:ind w:left="0" w:firstLine="0"/>
      </w:pPr>
      <w:rPr>
        <w:rFonts w:ascii="Wingdings" w:hAnsi="Wingdings"/>
        <w:color w:val="80808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
    <w:nsid w:val="0A440C5D"/>
    <w:multiLevelType w:val="hybridMultilevel"/>
    <w:tmpl w:val="DB42F850"/>
    <w:lvl w:ilvl="0" w:tplc="0418000F">
      <w:start w:val="1"/>
      <w:numFmt w:val="decimal"/>
      <w:lvlText w:val="%1."/>
      <w:lvlJc w:val="left"/>
      <w:pPr>
        <w:ind w:left="2587" w:hanging="360"/>
      </w:pPr>
    </w:lvl>
    <w:lvl w:ilvl="1" w:tplc="04180019" w:tentative="1">
      <w:start w:val="1"/>
      <w:numFmt w:val="lowerLetter"/>
      <w:lvlText w:val="%2."/>
      <w:lvlJc w:val="left"/>
      <w:pPr>
        <w:ind w:left="3307" w:hanging="360"/>
      </w:pPr>
    </w:lvl>
    <w:lvl w:ilvl="2" w:tplc="0418001B" w:tentative="1">
      <w:start w:val="1"/>
      <w:numFmt w:val="lowerRoman"/>
      <w:lvlText w:val="%3."/>
      <w:lvlJc w:val="right"/>
      <w:pPr>
        <w:ind w:left="4027" w:hanging="180"/>
      </w:pPr>
    </w:lvl>
    <w:lvl w:ilvl="3" w:tplc="0418000F" w:tentative="1">
      <w:start w:val="1"/>
      <w:numFmt w:val="decimal"/>
      <w:lvlText w:val="%4."/>
      <w:lvlJc w:val="left"/>
      <w:pPr>
        <w:ind w:left="4747" w:hanging="360"/>
      </w:pPr>
    </w:lvl>
    <w:lvl w:ilvl="4" w:tplc="04180019" w:tentative="1">
      <w:start w:val="1"/>
      <w:numFmt w:val="lowerLetter"/>
      <w:lvlText w:val="%5."/>
      <w:lvlJc w:val="left"/>
      <w:pPr>
        <w:ind w:left="5467" w:hanging="360"/>
      </w:pPr>
    </w:lvl>
    <w:lvl w:ilvl="5" w:tplc="0418001B" w:tentative="1">
      <w:start w:val="1"/>
      <w:numFmt w:val="lowerRoman"/>
      <w:lvlText w:val="%6."/>
      <w:lvlJc w:val="right"/>
      <w:pPr>
        <w:ind w:left="6187" w:hanging="180"/>
      </w:pPr>
    </w:lvl>
    <w:lvl w:ilvl="6" w:tplc="0418000F" w:tentative="1">
      <w:start w:val="1"/>
      <w:numFmt w:val="decimal"/>
      <w:lvlText w:val="%7."/>
      <w:lvlJc w:val="left"/>
      <w:pPr>
        <w:ind w:left="6907" w:hanging="360"/>
      </w:pPr>
    </w:lvl>
    <w:lvl w:ilvl="7" w:tplc="04180019" w:tentative="1">
      <w:start w:val="1"/>
      <w:numFmt w:val="lowerLetter"/>
      <w:lvlText w:val="%8."/>
      <w:lvlJc w:val="left"/>
      <w:pPr>
        <w:ind w:left="7627" w:hanging="360"/>
      </w:pPr>
    </w:lvl>
    <w:lvl w:ilvl="8" w:tplc="0418001B" w:tentative="1">
      <w:start w:val="1"/>
      <w:numFmt w:val="lowerRoman"/>
      <w:lvlText w:val="%9."/>
      <w:lvlJc w:val="right"/>
      <w:pPr>
        <w:ind w:left="8347" w:hanging="180"/>
      </w:pPr>
    </w:lvl>
  </w:abstractNum>
  <w:abstractNum w:abstractNumId="9">
    <w:nsid w:val="0B601171"/>
    <w:multiLevelType w:val="hybridMultilevel"/>
    <w:tmpl w:val="D5CA304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F84728A"/>
    <w:multiLevelType w:val="hybridMultilevel"/>
    <w:tmpl w:val="B0228F96"/>
    <w:lvl w:ilvl="0" w:tplc="EA8A32F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5A4572"/>
    <w:multiLevelType w:val="hybridMultilevel"/>
    <w:tmpl w:val="F77E3510"/>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2">
    <w:nsid w:val="15702F47"/>
    <w:multiLevelType w:val="hybridMultilevel"/>
    <w:tmpl w:val="0844760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6160D6C"/>
    <w:multiLevelType w:val="hybridMultilevel"/>
    <w:tmpl w:val="2234B17E"/>
    <w:lvl w:ilvl="0" w:tplc="04180017">
      <w:start w:val="1"/>
      <w:numFmt w:val="lowerLetter"/>
      <w:lvlText w:val="%1)"/>
      <w:lvlJc w:val="lef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14">
    <w:nsid w:val="18FB15E4"/>
    <w:multiLevelType w:val="hybridMultilevel"/>
    <w:tmpl w:val="1BB082F2"/>
    <w:lvl w:ilvl="0" w:tplc="0418000F">
      <w:start w:val="1"/>
      <w:numFmt w:val="decimal"/>
      <w:lvlText w:val="%1."/>
      <w:lvlJc w:val="left"/>
      <w:pPr>
        <w:ind w:left="2587" w:hanging="360"/>
      </w:pPr>
    </w:lvl>
    <w:lvl w:ilvl="1" w:tplc="04180019" w:tentative="1">
      <w:start w:val="1"/>
      <w:numFmt w:val="lowerLetter"/>
      <w:lvlText w:val="%2."/>
      <w:lvlJc w:val="left"/>
      <w:pPr>
        <w:ind w:left="3307" w:hanging="360"/>
      </w:pPr>
    </w:lvl>
    <w:lvl w:ilvl="2" w:tplc="0418001B" w:tentative="1">
      <w:start w:val="1"/>
      <w:numFmt w:val="lowerRoman"/>
      <w:lvlText w:val="%3."/>
      <w:lvlJc w:val="right"/>
      <w:pPr>
        <w:ind w:left="4027" w:hanging="180"/>
      </w:pPr>
    </w:lvl>
    <w:lvl w:ilvl="3" w:tplc="0418000F" w:tentative="1">
      <w:start w:val="1"/>
      <w:numFmt w:val="decimal"/>
      <w:lvlText w:val="%4."/>
      <w:lvlJc w:val="left"/>
      <w:pPr>
        <w:ind w:left="4747" w:hanging="360"/>
      </w:pPr>
    </w:lvl>
    <w:lvl w:ilvl="4" w:tplc="04180019" w:tentative="1">
      <w:start w:val="1"/>
      <w:numFmt w:val="lowerLetter"/>
      <w:lvlText w:val="%5."/>
      <w:lvlJc w:val="left"/>
      <w:pPr>
        <w:ind w:left="5467" w:hanging="360"/>
      </w:pPr>
    </w:lvl>
    <w:lvl w:ilvl="5" w:tplc="0418001B" w:tentative="1">
      <w:start w:val="1"/>
      <w:numFmt w:val="lowerRoman"/>
      <w:lvlText w:val="%6."/>
      <w:lvlJc w:val="right"/>
      <w:pPr>
        <w:ind w:left="6187" w:hanging="180"/>
      </w:pPr>
    </w:lvl>
    <w:lvl w:ilvl="6" w:tplc="0418000F" w:tentative="1">
      <w:start w:val="1"/>
      <w:numFmt w:val="decimal"/>
      <w:lvlText w:val="%7."/>
      <w:lvlJc w:val="left"/>
      <w:pPr>
        <w:ind w:left="6907" w:hanging="360"/>
      </w:pPr>
    </w:lvl>
    <w:lvl w:ilvl="7" w:tplc="04180019" w:tentative="1">
      <w:start w:val="1"/>
      <w:numFmt w:val="lowerLetter"/>
      <w:lvlText w:val="%8."/>
      <w:lvlJc w:val="left"/>
      <w:pPr>
        <w:ind w:left="7627" w:hanging="360"/>
      </w:pPr>
    </w:lvl>
    <w:lvl w:ilvl="8" w:tplc="0418001B" w:tentative="1">
      <w:start w:val="1"/>
      <w:numFmt w:val="lowerRoman"/>
      <w:lvlText w:val="%9."/>
      <w:lvlJc w:val="right"/>
      <w:pPr>
        <w:ind w:left="8347" w:hanging="180"/>
      </w:pPr>
    </w:lvl>
  </w:abstractNum>
  <w:abstractNum w:abstractNumId="15">
    <w:nsid w:val="1C581A24"/>
    <w:multiLevelType w:val="hybridMultilevel"/>
    <w:tmpl w:val="F4E81FF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nsid w:val="1EF840E1"/>
    <w:multiLevelType w:val="hybridMultilevel"/>
    <w:tmpl w:val="8716E2CA"/>
    <w:lvl w:ilvl="0" w:tplc="433CE7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F611064"/>
    <w:multiLevelType w:val="multilevel"/>
    <w:tmpl w:val="7BEA4B7C"/>
    <w:lvl w:ilvl="0">
      <w:start w:val="1"/>
      <w:numFmt w:val="decimal"/>
      <w:lvlText w:val="%1."/>
      <w:lvlJc w:val="left"/>
      <w:pPr>
        <w:ind w:left="2587" w:hanging="360"/>
      </w:pPr>
    </w:lvl>
    <w:lvl w:ilvl="1">
      <w:start w:val="1"/>
      <w:numFmt w:val="decimal"/>
      <w:isLgl/>
      <w:lvlText w:val="%1.%2."/>
      <w:lvlJc w:val="left"/>
      <w:pPr>
        <w:ind w:left="2947" w:hanging="720"/>
      </w:pPr>
      <w:rPr>
        <w:rFonts w:hint="default"/>
      </w:rPr>
    </w:lvl>
    <w:lvl w:ilvl="2">
      <w:start w:val="1"/>
      <w:numFmt w:val="decimal"/>
      <w:isLgl/>
      <w:lvlText w:val="%1.%2.%3."/>
      <w:lvlJc w:val="left"/>
      <w:pPr>
        <w:ind w:left="2947" w:hanging="720"/>
      </w:pPr>
      <w:rPr>
        <w:rFonts w:hint="default"/>
      </w:rPr>
    </w:lvl>
    <w:lvl w:ilvl="3">
      <w:start w:val="1"/>
      <w:numFmt w:val="decimal"/>
      <w:isLgl/>
      <w:lvlText w:val="%1.%2.%3.%4."/>
      <w:lvlJc w:val="left"/>
      <w:pPr>
        <w:ind w:left="3307" w:hanging="1080"/>
      </w:pPr>
      <w:rPr>
        <w:rFonts w:hint="default"/>
      </w:rPr>
    </w:lvl>
    <w:lvl w:ilvl="4">
      <w:start w:val="1"/>
      <w:numFmt w:val="decimal"/>
      <w:isLgl/>
      <w:lvlText w:val="%1.%2.%3.%4.%5."/>
      <w:lvlJc w:val="left"/>
      <w:pPr>
        <w:ind w:left="3307" w:hanging="1080"/>
      </w:pPr>
      <w:rPr>
        <w:rFonts w:hint="default"/>
      </w:rPr>
    </w:lvl>
    <w:lvl w:ilvl="5">
      <w:start w:val="1"/>
      <w:numFmt w:val="decimal"/>
      <w:isLgl/>
      <w:lvlText w:val="%1.%2.%3.%4.%5.%6."/>
      <w:lvlJc w:val="left"/>
      <w:pPr>
        <w:ind w:left="3667" w:hanging="1440"/>
      </w:pPr>
      <w:rPr>
        <w:rFonts w:hint="default"/>
      </w:rPr>
    </w:lvl>
    <w:lvl w:ilvl="6">
      <w:start w:val="1"/>
      <w:numFmt w:val="decimal"/>
      <w:isLgl/>
      <w:lvlText w:val="%1.%2.%3.%4.%5.%6.%7."/>
      <w:lvlJc w:val="left"/>
      <w:pPr>
        <w:ind w:left="4027" w:hanging="1800"/>
      </w:pPr>
      <w:rPr>
        <w:rFonts w:hint="default"/>
      </w:rPr>
    </w:lvl>
    <w:lvl w:ilvl="7">
      <w:start w:val="1"/>
      <w:numFmt w:val="decimal"/>
      <w:isLgl/>
      <w:lvlText w:val="%1.%2.%3.%4.%5.%6.%7.%8."/>
      <w:lvlJc w:val="left"/>
      <w:pPr>
        <w:ind w:left="4027" w:hanging="1800"/>
      </w:pPr>
      <w:rPr>
        <w:rFonts w:hint="default"/>
      </w:rPr>
    </w:lvl>
    <w:lvl w:ilvl="8">
      <w:start w:val="1"/>
      <w:numFmt w:val="decimal"/>
      <w:isLgl/>
      <w:lvlText w:val="%1.%2.%3.%4.%5.%6.%7.%8.%9."/>
      <w:lvlJc w:val="left"/>
      <w:pPr>
        <w:ind w:left="4387" w:hanging="2160"/>
      </w:pPr>
      <w:rPr>
        <w:rFonts w:hint="default"/>
      </w:rPr>
    </w:lvl>
  </w:abstractNum>
  <w:abstractNum w:abstractNumId="18">
    <w:nsid w:val="21E17F82"/>
    <w:multiLevelType w:val="hybridMultilevel"/>
    <w:tmpl w:val="EE48BECE"/>
    <w:lvl w:ilvl="0" w:tplc="698EFB16">
      <w:start w:val="5"/>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F04630"/>
    <w:multiLevelType w:val="hybridMultilevel"/>
    <w:tmpl w:val="E07233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0A579C6"/>
    <w:multiLevelType w:val="hybridMultilevel"/>
    <w:tmpl w:val="CBD8C2F6"/>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21">
    <w:nsid w:val="361D34B2"/>
    <w:multiLevelType w:val="multilevel"/>
    <w:tmpl w:val="1A3E33B8"/>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nsid w:val="37C96628"/>
    <w:multiLevelType w:val="hybridMultilevel"/>
    <w:tmpl w:val="ABCE9768"/>
    <w:lvl w:ilvl="0" w:tplc="00000004">
      <w:start w:val="5"/>
      <w:numFmt w:val="bullet"/>
      <w:lvlText w:val="-"/>
      <w:lvlJc w:val="left"/>
      <w:pPr>
        <w:ind w:left="1429" w:hanging="360"/>
      </w:pPr>
      <w:rPr>
        <w:rFonts w:ascii="Times New Roman" w:hAnsi="Times New Roman"/>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3863787E"/>
    <w:multiLevelType w:val="hybridMultilevel"/>
    <w:tmpl w:val="1BC6F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171C03"/>
    <w:multiLevelType w:val="hybridMultilevel"/>
    <w:tmpl w:val="B2B6640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DAA6C11"/>
    <w:multiLevelType w:val="hybridMultilevel"/>
    <w:tmpl w:val="4CDC0B7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nsid w:val="3E5D3F0D"/>
    <w:multiLevelType w:val="hybridMultilevel"/>
    <w:tmpl w:val="26F4DB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EA74C37"/>
    <w:multiLevelType w:val="hybridMultilevel"/>
    <w:tmpl w:val="3EBC171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nsid w:val="404F614B"/>
    <w:multiLevelType w:val="hybridMultilevel"/>
    <w:tmpl w:val="9746E14E"/>
    <w:lvl w:ilvl="0" w:tplc="04180001">
      <w:start w:val="1"/>
      <w:numFmt w:val="bullet"/>
      <w:lvlText w:val=""/>
      <w:lvlJc w:val="left"/>
      <w:pPr>
        <w:ind w:left="1867" w:hanging="360"/>
      </w:pPr>
      <w:rPr>
        <w:rFonts w:ascii="Symbol" w:hAnsi="Symbol" w:hint="default"/>
      </w:rPr>
    </w:lvl>
    <w:lvl w:ilvl="1" w:tplc="04180003" w:tentative="1">
      <w:start w:val="1"/>
      <w:numFmt w:val="bullet"/>
      <w:lvlText w:val="o"/>
      <w:lvlJc w:val="left"/>
      <w:pPr>
        <w:ind w:left="2587" w:hanging="360"/>
      </w:pPr>
      <w:rPr>
        <w:rFonts w:ascii="Courier New" w:hAnsi="Courier New" w:cs="Courier New" w:hint="default"/>
      </w:rPr>
    </w:lvl>
    <w:lvl w:ilvl="2" w:tplc="04180005" w:tentative="1">
      <w:start w:val="1"/>
      <w:numFmt w:val="bullet"/>
      <w:lvlText w:val=""/>
      <w:lvlJc w:val="left"/>
      <w:pPr>
        <w:ind w:left="3307" w:hanging="360"/>
      </w:pPr>
      <w:rPr>
        <w:rFonts w:ascii="Wingdings" w:hAnsi="Wingdings" w:hint="default"/>
      </w:rPr>
    </w:lvl>
    <w:lvl w:ilvl="3" w:tplc="04180001" w:tentative="1">
      <w:start w:val="1"/>
      <w:numFmt w:val="bullet"/>
      <w:lvlText w:val=""/>
      <w:lvlJc w:val="left"/>
      <w:pPr>
        <w:ind w:left="4027" w:hanging="360"/>
      </w:pPr>
      <w:rPr>
        <w:rFonts w:ascii="Symbol" w:hAnsi="Symbol" w:hint="default"/>
      </w:rPr>
    </w:lvl>
    <w:lvl w:ilvl="4" w:tplc="04180003" w:tentative="1">
      <w:start w:val="1"/>
      <w:numFmt w:val="bullet"/>
      <w:lvlText w:val="o"/>
      <w:lvlJc w:val="left"/>
      <w:pPr>
        <w:ind w:left="4747" w:hanging="360"/>
      </w:pPr>
      <w:rPr>
        <w:rFonts w:ascii="Courier New" w:hAnsi="Courier New" w:cs="Courier New" w:hint="default"/>
      </w:rPr>
    </w:lvl>
    <w:lvl w:ilvl="5" w:tplc="04180005" w:tentative="1">
      <w:start w:val="1"/>
      <w:numFmt w:val="bullet"/>
      <w:lvlText w:val=""/>
      <w:lvlJc w:val="left"/>
      <w:pPr>
        <w:ind w:left="5467" w:hanging="360"/>
      </w:pPr>
      <w:rPr>
        <w:rFonts w:ascii="Wingdings" w:hAnsi="Wingdings" w:hint="default"/>
      </w:rPr>
    </w:lvl>
    <w:lvl w:ilvl="6" w:tplc="04180001" w:tentative="1">
      <w:start w:val="1"/>
      <w:numFmt w:val="bullet"/>
      <w:lvlText w:val=""/>
      <w:lvlJc w:val="left"/>
      <w:pPr>
        <w:ind w:left="6187" w:hanging="360"/>
      </w:pPr>
      <w:rPr>
        <w:rFonts w:ascii="Symbol" w:hAnsi="Symbol" w:hint="default"/>
      </w:rPr>
    </w:lvl>
    <w:lvl w:ilvl="7" w:tplc="04180003" w:tentative="1">
      <w:start w:val="1"/>
      <w:numFmt w:val="bullet"/>
      <w:lvlText w:val="o"/>
      <w:lvlJc w:val="left"/>
      <w:pPr>
        <w:ind w:left="6907" w:hanging="360"/>
      </w:pPr>
      <w:rPr>
        <w:rFonts w:ascii="Courier New" w:hAnsi="Courier New" w:cs="Courier New" w:hint="default"/>
      </w:rPr>
    </w:lvl>
    <w:lvl w:ilvl="8" w:tplc="04180005" w:tentative="1">
      <w:start w:val="1"/>
      <w:numFmt w:val="bullet"/>
      <w:lvlText w:val=""/>
      <w:lvlJc w:val="left"/>
      <w:pPr>
        <w:ind w:left="7627" w:hanging="360"/>
      </w:pPr>
      <w:rPr>
        <w:rFonts w:ascii="Wingdings" w:hAnsi="Wingdings" w:hint="default"/>
      </w:rPr>
    </w:lvl>
  </w:abstractNum>
  <w:abstractNum w:abstractNumId="29">
    <w:nsid w:val="44E67885"/>
    <w:multiLevelType w:val="hybridMultilevel"/>
    <w:tmpl w:val="9E0CAEB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0">
    <w:nsid w:val="4C8F4517"/>
    <w:multiLevelType w:val="hybridMultilevel"/>
    <w:tmpl w:val="903A92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DB71F63"/>
    <w:multiLevelType w:val="hybridMultilevel"/>
    <w:tmpl w:val="957C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1C51F1"/>
    <w:multiLevelType w:val="hybridMultilevel"/>
    <w:tmpl w:val="AF34D3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55625AE3"/>
    <w:multiLevelType w:val="hybridMultilevel"/>
    <w:tmpl w:val="1CD6C86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7D37A79"/>
    <w:multiLevelType w:val="hybridMultilevel"/>
    <w:tmpl w:val="969448E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5">
    <w:nsid w:val="61750DB7"/>
    <w:multiLevelType w:val="hybridMultilevel"/>
    <w:tmpl w:val="A1F4B5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1E9647D"/>
    <w:multiLevelType w:val="hybridMultilevel"/>
    <w:tmpl w:val="CAF82B6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7">
    <w:nsid w:val="61FD73DA"/>
    <w:multiLevelType w:val="hybridMultilevel"/>
    <w:tmpl w:val="9DAE9566"/>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8">
    <w:nsid w:val="62B50541"/>
    <w:multiLevelType w:val="hybridMultilevel"/>
    <w:tmpl w:val="5ACA7472"/>
    <w:lvl w:ilvl="0" w:tplc="0418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9">
    <w:nsid w:val="6F2A7075"/>
    <w:multiLevelType w:val="hybridMultilevel"/>
    <w:tmpl w:val="2AF455EA"/>
    <w:lvl w:ilvl="0" w:tplc="AAA8842C">
      <w:start w:val="8"/>
      <w:numFmt w:val="bullet"/>
      <w:lvlText w:val="-"/>
      <w:lvlJc w:val="left"/>
      <w:pPr>
        <w:ind w:left="360" w:hanging="360"/>
      </w:pPr>
      <w:rPr>
        <w:rFonts w:ascii="Tahoma" w:eastAsia="Times New Roman" w:hAnsi="Tahoma" w:cs="Tahom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nsid w:val="76D17848"/>
    <w:multiLevelType w:val="hybridMultilevel"/>
    <w:tmpl w:val="2490F3C8"/>
    <w:lvl w:ilvl="0" w:tplc="698EFB16">
      <w:start w:val="5"/>
      <w:numFmt w:val="bullet"/>
      <w:lvlText w:val="-"/>
      <w:lvlJc w:val="left"/>
      <w:pPr>
        <w:ind w:left="1494" w:hanging="360"/>
      </w:pPr>
      <w:rPr>
        <w:rFonts w:ascii="Times New Roman" w:eastAsia="Times New Roma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1">
    <w:nsid w:val="76F2738A"/>
    <w:multiLevelType w:val="hybridMultilevel"/>
    <w:tmpl w:val="84BA414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2">
    <w:nsid w:val="7D155B4F"/>
    <w:multiLevelType w:val="hybridMultilevel"/>
    <w:tmpl w:val="8716E2CA"/>
    <w:lvl w:ilvl="0" w:tplc="433CE7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ED34999"/>
    <w:multiLevelType w:val="hybridMultilevel"/>
    <w:tmpl w:val="F5C62FD0"/>
    <w:lvl w:ilvl="0" w:tplc="04180001">
      <w:start w:val="1"/>
      <w:numFmt w:val="bullet"/>
      <w:lvlText w:val=""/>
      <w:lvlJc w:val="left"/>
      <w:pPr>
        <w:ind w:left="1867" w:hanging="360"/>
      </w:pPr>
      <w:rPr>
        <w:rFonts w:ascii="Symbol" w:hAnsi="Symbol" w:hint="default"/>
      </w:rPr>
    </w:lvl>
    <w:lvl w:ilvl="1" w:tplc="04180003" w:tentative="1">
      <w:start w:val="1"/>
      <w:numFmt w:val="bullet"/>
      <w:lvlText w:val="o"/>
      <w:lvlJc w:val="left"/>
      <w:pPr>
        <w:ind w:left="2587" w:hanging="360"/>
      </w:pPr>
      <w:rPr>
        <w:rFonts w:ascii="Courier New" w:hAnsi="Courier New" w:cs="Courier New" w:hint="default"/>
      </w:rPr>
    </w:lvl>
    <w:lvl w:ilvl="2" w:tplc="04180005" w:tentative="1">
      <w:start w:val="1"/>
      <w:numFmt w:val="bullet"/>
      <w:lvlText w:val=""/>
      <w:lvlJc w:val="left"/>
      <w:pPr>
        <w:ind w:left="3307" w:hanging="360"/>
      </w:pPr>
      <w:rPr>
        <w:rFonts w:ascii="Wingdings" w:hAnsi="Wingdings" w:hint="default"/>
      </w:rPr>
    </w:lvl>
    <w:lvl w:ilvl="3" w:tplc="04180001" w:tentative="1">
      <w:start w:val="1"/>
      <w:numFmt w:val="bullet"/>
      <w:lvlText w:val=""/>
      <w:lvlJc w:val="left"/>
      <w:pPr>
        <w:ind w:left="4027" w:hanging="360"/>
      </w:pPr>
      <w:rPr>
        <w:rFonts w:ascii="Symbol" w:hAnsi="Symbol" w:hint="default"/>
      </w:rPr>
    </w:lvl>
    <w:lvl w:ilvl="4" w:tplc="04180003" w:tentative="1">
      <w:start w:val="1"/>
      <w:numFmt w:val="bullet"/>
      <w:lvlText w:val="o"/>
      <w:lvlJc w:val="left"/>
      <w:pPr>
        <w:ind w:left="4747" w:hanging="360"/>
      </w:pPr>
      <w:rPr>
        <w:rFonts w:ascii="Courier New" w:hAnsi="Courier New" w:cs="Courier New" w:hint="default"/>
      </w:rPr>
    </w:lvl>
    <w:lvl w:ilvl="5" w:tplc="04180005" w:tentative="1">
      <w:start w:val="1"/>
      <w:numFmt w:val="bullet"/>
      <w:lvlText w:val=""/>
      <w:lvlJc w:val="left"/>
      <w:pPr>
        <w:ind w:left="5467" w:hanging="360"/>
      </w:pPr>
      <w:rPr>
        <w:rFonts w:ascii="Wingdings" w:hAnsi="Wingdings" w:hint="default"/>
      </w:rPr>
    </w:lvl>
    <w:lvl w:ilvl="6" w:tplc="04180001" w:tentative="1">
      <w:start w:val="1"/>
      <w:numFmt w:val="bullet"/>
      <w:lvlText w:val=""/>
      <w:lvlJc w:val="left"/>
      <w:pPr>
        <w:ind w:left="6187" w:hanging="360"/>
      </w:pPr>
      <w:rPr>
        <w:rFonts w:ascii="Symbol" w:hAnsi="Symbol" w:hint="default"/>
      </w:rPr>
    </w:lvl>
    <w:lvl w:ilvl="7" w:tplc="04180003" w:tentative="1">
      <w:start w:val="1"/>
      <w:numFmt w:val="bullet"/>
      <w:lvlText w:val="o"/>
      <w:lvlJc w:val="left"/>
      <w:pPr>
        <w:ind w:left="6907" w:hanging="360"/>
      </w:pPr>
      <w:rPr>
        <w:rFonts w:ascii="Courier New" w:hAnsi="Courier New" w:cs="Courier New" w:hint="default"/>
      </w:rPr>
    </w:lvl>
    <w:lvl w:ilvl="8" w:tplc="04180005" w:tentative="1">
      <w:start w:val="1"/>
      <w:numFmt w:val="bullet"/>
      <w:lvlText w:val=""/>
      <w:lvlJc w:val="left"/>
      <w:pPr>
        <w:ind w:left="7627" w:hanging="360"/>
      </w:pPr>
      <w:rPr>
        <w:rFonts w:ascii="Wingdings" w:hAnsi="Wingdings" w:hint="default"/>
      </w:rPr>
    </w:lvl>
  </w:abstractNum>
  <w:abstractNum w:abstractNumId="44">
    <w:nsid w:val="7F13551F"/>
    <w:multiLevelType w:val="hybridMultilevel"/>
    <w:tmpl w:val="26668CBE"/>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45">
    <w:nsid w:val="7F7A4957"/>
    <w:multiLevelType w:val="hybridMultilevel"/>
    <w:tmpl w:val="8CAAF420"/>
    <w:lvl w:ilvl="0" w:tplc="0409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1"/>
  </w:num>
  <w:num w:numId="2">
    <w:abstractNumId w:val="3"/>
  </w:num>
  <w:num w:numId="3">
    <w:abstractNumId w:val="21"/>
  </w:num>
  <w:num w:numId="4">
    <w:abstractNumId w:val="43"/>
  </w:num>
  <w:num w:numId="5">
    <w:abstractNumId w:val="14"/>
  </w:num>
  <w:num w:numId="6">
    <w:abstractNumId w:val="17"/>
  </w:num>
  <w:num w:numId="7">
    <w:abstractNumId w:val="29"/>
  </w:num>
  <w:num w:numId="8">
    <w:abstractNumId w:val="34"/>
  </w:num>
  <w:num w:numId="9">
    <w:abstractNumId w:val="13"/>
  </w:num>
  <w:num w:numId="10">
    <w:abstractNumId w:val="20"/>
  </w:num>
  <w:num w:numId="11">
    <w:abstractNumId w:val="11"/>
  </w:num>
  <w:num w:numId="12">
    <w:abstractNumId w:val="4"/>
  </w:num>
  <w:num w:numId="13">
    <w:abstractNumId w:val="8"/>
  </w:num>
  <w:num w:numId="14">
    <w:abstractNumId w:val="28"/>
  </w:num>
  <w:num w:numId="15">
    <w:abstractNumId w:val="32"/>
  </w:num>
  <w:num w:numId="16">
    <w:abstractNumId w:val="22"/>
  </w:num>
  <w:num w:numId="17">
    <w:abstractNumId w:val="6"/>
  </w:num>
  <w:num w:numId="18">
    <w:abstractNumId w:val="44"/>
  </w:num>
  <w:num w:numId="19">
    <w:abstractNumId w:val="31"/>
  </w:num>
  <w:num w:numId="20">
    <w:abstractNumId w:val="10"/>
  </w:num>
  <w:num w:numId="21">
    <w:abstractNumId w:val="42"/>
  </w:num>
  <w:num w:numId="22">
    <w:abstractNumId w:val="16"/>
  </w:num>
  <w:num w:numId="23">
    <w:abstractNumId w:val="15"/>
  </w:num>
  <w:num w:numId="24">
    <w:abstractNumId w:val="25"/>
  </w:num>
  <w:num w:numId="25">
    <w:abstractNumId w:val="18"/>
  </w:num>
  <w:num w:numId="26">
    <w:abstractNumId w:val="36"/>
  </w:num>
  <w:num w:numId="27">
    <w:abstractNumId w:val="41"/>
  </w:num>
  <w:num w:numId="28">
    <w:abstractNumId w:val="27"/>
  </w:num>
  <w:num w:numId="29">
    <w:abstractNumId w:val="5"/>
  </w:num>
  <w:num w:numId="30">
    <w:abstractNumId w:val="9"/>
  </w:num>
  <w:num w:numId="31">
    <w:abstractNumId w:val="40"/>
  </w:num>
  <w:num w:numId="32">
    <w:abstractNumId w:val="26"/>
  </w:num>
  <w:num w:numId="33">
    <w:abstractNumId w:val="30"/>
  </w:num>
  <w:num w:numId="34">
    <w:abstractNumId w:val="45"/>
  </w:num>
  <w:num w:numId="35">
    <w:abstractNumId w:val="12"/>
  </w:num>
  <w:num w:numId="36">
    <w:abstractNumId w:val="19"/>
  </w:num>
  <w:num w:numId="37">
    <w:abstractNumId w:val="24"/>
  </w:num>
  <w:num w:numId="38">
    <w:abstractNumId w:val="37"/>
  </w:num>
  <w:num w:numId="39">
    <w:abstractNumId w:val="38"/>
  </w:num>
  <w:num w:numId="40">
    <w:abstractNumId w:val="23"/>
  </w:num>
  <w:num w:numId="41">
    <w:abstractNumId w:val="33"/>
  </w:num>
  <w:num w:numId="42">
    <w:abstractNumId w:val="35"/>
  </w:num>
  <w:num w:numId="43">
    <w:abstractNumId w:val="39"/>
  </w:num>
  <w:num w:numId="44">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CE"/>
    <w:rsid w:val="000148CC"/>
    <w:rsid w:val="00024C0F"/>
    <w:rsid w:val="00036B91"/>
    <w:rsid w:val="000413A0"/>
    <w:rsid w:val="000666F0"/>
    <w:rsid w:val="0007045A"/>
    <w:rsid w:val="00077B10"/>
    <w:rsid w:val="00080696"/>
    <w:rsid w:val="000919DE"/>
    <w:rsid w:val="00093BA2"/>
    <w:rsid w:val="00094EDD"/>
    <w:rsid w:val="000A2425"/>
    <w:rsid w:val="000B54BA"/>
    <w:rsid w:val="000C1E02"/>
    <w:rsid w:val="000C5221"/>
    <w:rsid w:val="000E135B"/>
    <w:rsid w:val="000E3C6B"/>
    <w:rsid w:val="000E6782"/>
    <w:rsid w:val="000F3745"/>
    <w:rsid w:val="000F63C0"/>
    <w:rsid w:val="001002AB"/>
    <w:rsid w:val="00103A9E"/>
    <w:rsid w:val="00104A1A"/>
    <w:rsid w:val="0010548C"/>
    <w:rsid w:val="00113259"/>
    <w:rsid w:val="001161EB"/>
    <w:rsid w:val="00130A53"/>
    <w:rsid w:val="001330A5"/>
    <w:rsid w:val="00140882"/>
    <w:rsid w:val="00142B75"/>
    <w:rsid w:val="001517DD"/>
    <w:rsid w:val="00152766"/>
    <w:rsid w:val="00152F0F"/>
    <w:rsid w:val="00167548"/>
    <w:rsid w:val="00171D7E"/>
    <w:rsid w:val="00172346"/>
    <w:rsid w:val="00177CC8"/>
    <w:rsid w:val="00180CA9"/>
    <w:rsid w:val="001861CB"/>
    <w:rsid w:val="00196401"/>
    <w:rsid w:val="001B36AB"/>
    <w:rsid w:val="001B42C4"/>
    <w:rsid w:val="001B6AFC"/>
    <w:rsid w:val="001B6E18"/>
    <w:rsid w:val="001D29E1"/>
    <w:rsid w:val="001D4F29"/>
    <w:rsid w:val="001D6267"/>
    <w:rsid w:val="001E2FDA"/>
    <w:rsid w:val="001E52BD"/>
    <w:rsid w:val="001E7D2A"/>
    <w:rsid w:val="001F00E8"/>
    <w:rsid w:val="00207C65"/>
    <w:rsid w:val="002118A0"/>
    <w:rsid w:val="00212DA9"/>
    <w:rsid w:val="00213EB5"/>
    <w:rsid w:val="00223790"/>
    <w:rsid w:val="00231086"/>
    <w:rsid w:val="00244634"/>
    <w:rsid w:val="002563EC"/>
    <w:rsid w:val="00261BB2"/>
    <w:rsid w:val="0026304E"/>
    <w:rsid w:val="002679E1"/>
    <w:rsid w:val="002866B4"/>
    <w:rsid w:val="002976D8"/>
    <w:rsid w:val="002A5604"/>
    <w:rsid w:val="002B2561"/>
    <w:rsid w:val="002B7A59"/>
    <w:rsid w:val="002B7FDD"/>
    <w:rsid w:val="002C2924"/>
    <w:rsid w:val="002E13E7"/>
    <w:rsid w:val="002F1416"/>
    <w:rsid w:val="00301500"/>
    <w:rsid w:val="003045CE"/>
    <w:rsid w:val="00306E41"/>
    <w:rsid w:val="00307C5A"/>
    <w:rsid w:val="003124DB"/>
    <w:rsid w:val="003200BE"/>
    <w:rsid w:val="0032022D"/>
    <w:rsid w:val="00340539"/>
    <w:rsid w:val="00341D59"/>
    <w:rsid w:val="0034235F"/>
    <w:rsid w:val="003427D2"/>
    <w:rsid w:val="0034680E"/>
    <w:rsid w:val="00346972"/>
    <w:rsid w:val="00350B38"/>
    <w:rsid w:val="00356121"/>
    <w:rsid w:val="00366481"/>
    <w:rsid w:val="003669F2"/>
    <w:rsid w:val="00371BF9"/>
    <w:rsid w:val="0039669F"/>
    <w:rsid w:val="00397D48"/>
    <w:rsid w:val="003A1691"/>
    <w:rsid w:val="003A6377"/>
    <w:rsid w:val="003B3518"/>
    <w:rsid w:val="003C2AB8"/>
    <w:rsid w:val="003C2EFD"/>
    <w:rsid w:val="003C5D30"/>
    <w:rsid w:val="003D1203"/>
    <w:rsid w:val="003D4080"/>
    <w:rsid w:val="003D464E"/>
    <w:rsid w:val="003F0945"/>
    <w:rsid w:val="003F28B5"/>
    <w:rsid w:val="003F46DF"/>
    <w:rsid w:val="003F67B3"/>
    <w:rsid w:val="00401E2E"/>
    <w:rsid w:val="0041534D"/>
    <w:rsid w:val="004165FF"/>
    <w:rsid w:val="00417616"/>
    <w:rsid w:val="00420F57"/>
    <w:rsid w:val="00423522"/>
    <w:rsid w:val="00423ACD"/>
    <w:rsid w:val="004247F2"/>
    <w:rsid w:val="00425E47"/>
    <w:rsid w:val="00436578"/>
    <w:rsid w:val="00441186"/>
    <w:rsid w:val="00443D47"/>
    <w:rsid w:val="004462B4"/>
    <w:rsid w:val="0045050E"/>
    <w:rsid w:val="00457226"/>
    <w:rsid w:val="00462BA5"/>
    <w:rsid w:val="00465DED"/>
    <w:rsid w:val="004665AA"/>
    <w:rsid w:val="00470D14"/>
    <w:rsid w:val="004724E4"/>
    <w:rsid w:val="0049164E"/>
    <w:rsid w:val="00492046"/>
    <w:rsid w:val="004A0672"/>
    <w:rsid w:val="004A1ED6"/>
    <w:rsid w:val="004A6E6C"/>
    <w:rsid w:val="004C02B7"/>
    <w:rsid w:val="004C09B1"/>
    <w:rsid w:val="004C1F08"/>
    <w:rsid w:val="004C41FE"/>
    <w:rsid w:val="004C55E7"/>
    <w:rsid w:val="004D2359"/>
    <w:rsid w:val="004D2EF3"/>
    <w:rsid w:val="004D5642"/>
    <w:rsid w:val="004E6CAE"/>
    <w:rsid w:val="004F4293"/>
    <w:rsid w:val="00505059"/>
    <w:rsid w:val="00510BD4"/>
    <w:rsid w:val="0051241A"/>
    <w:rsid w:val="00517638"/>
    <w:rsid w:val="00517F90"/>
    <w:rsid w:val="00527130"/>
    <w:rsid w:val="005311D0"/>
    <w:rsid w:val="005324A8"/>
    <w:rsid w:val="00543416"/>
    <w:rsid w:val="00543772"/>
    <w:rsid w:val="0054400A"/>
    <w:rsid w:val="005440FC"/>
    <w:rsid w:val="00570E3F"/>
    <w:rsid w:val="005740A3"/>
    <w:rsid w:val="00574927"/>
    <w:rsid w:val="005801ED"/>
    <w:rsid w:val="005862F3"/>
    <w:rsid w:val="00593DB5"/>
    <w:rsid w:val="00595505"/>
    <w:rsid w:val="005A13F1"/>
    <w:rsid w:val="005A5FFE"/>
    <w:rsid w:val="005A75C7"/>
    <w:rsid w:val="005A7C3A"/>
    <w:rsid w:val="005B0B87"/>
    <w:rsid w:val="005C258F"/>
    <w:rsid w:val="005C2B81"/>
    <w:rsid w:val="005D7081"/>
    <w:rsid w:val="005E2CA5"/>
    <w:rsid w:val="005E3A1F"/>
    <w:rsid w:val="005E523F"/>
    <w:rsid w:val="005F27A7"/>
    <w:rsid w:val="005F6609"/>
    <w:rsid w:val="00600E94"/>
    <w:rsid w:val="006052C7"/>
    <w:rsid w:val="0061314D"/>
    <w:rsid w:val="0061467B"/>
    <w:rsid w:val="006222A6"/>
    <w:rsid w:val="00622E38"/>
    <w:rsid w:val="0062332B"/>
    <w:rsid w:val="00626CCC"/>
    <w:rsid w:val="00627135"/>
    <w:rsid w:val="00634BD1"/>
    <w:rsid w:val="006373C3"/>
    <w:rsid w:val="0064135C"/>
    <w:rsid w:val="00650F96"/>
    <w:rsid w:val="00653A4A"/>
    <w:rsid w:val="00674FE6"/>
    <w:rsid w:val="00683799"/>
    <w:rsid w:val="0069650C"/>
    <w:rsid w:val="00696B8A"/>
    <w:rsid w:val="00696C1C"/>
    <w:rsid w:val="006A51A9"/>
    <w:rsid w:val="006B0E90"/>
    <w:rsid w:val="006B7946"/>
    <w:rsid w:val="006C7762"/>
    <w:rsid w:val="006D4E9A"/>
    <w:rsid w:val="006D624B"/>
    <w:rsid w:val="006E439A"/>
    <w:rsid w:val="006E6791"/>
    <w:rsid w:val="006E6DC3"/>
    <w:rsid w:val="00702D39"/>
    <w:rsid w:val="00707B53"/>
    <w:rsid w:val="00710D0A"/>
    <w:rsid w:val="0071200F"/>
    <w:rsid w:val="00717FBA"/>
    <w:rsid w:val="007364FE"/>
    <w:rsid w:val="007374F9"/>
    <w:rsid w:val="00740587"/>
    <w:rsid w:val="00740E4A"/>
    <w:rsid w:val="007425F0"/>
    <w:rsid w:val="00743F10"/>
    <w:rsid w:val="00747627"/>
    <w:rsid w:val="00750CE7"/>
    <w:rsid w:val="007635E1"/>
    <w:rsid w:val="00780B33"/>
    <w:rsid w:val="00781BB0"/>
    <w:rsid w:val="007846EB"/>
    <w:rsid w:val="007909EE"/>
    <w:rsid w:val="00793689"/>
    <w:rsid w:val="007B03A5"/>
    <w:rsid w:val="007B0928"/>
    <w:rsid w:val="007B3373"/>
    <w:rsid w:val="007C1732"/>
    <w:rsid w:val="007D20FB"/>
    <w:rsid w:val="007D35F4"/>
    <w:rsid w:val="007E6A30"/>
    <w:rsid w:val="007F473B"/>
    <w:rsid w:val="007F6AFA"/>
    <w:rsid w:val="007F7B04"/>
    <w:rsid w:val="00807522"/>
    <w:rsid w:val="0081027F"/>
    <w:rsid w:val="00812A66"/>
    <w:rsid w:val="00816FB8"/>
    <w:rsid w:val="00821397"/>
    <w:rsid w:val="00826374"/>
    <w:rsid w:val="00830199"/>
    <w:rsid w:val="00830A07"/>
    <w:rsid w:val="00842CAD"/>
    <w:rsid w:val="008543A5"/>
    <w:rsid w:val="008565E5"/>
    <w:rsid w:val="00856764"/>
    <w:rsid w:val="00862662"/>
    <w:rsid w:val="00867F9A"/>
    <w:rsid w:val="0087178D"/>
    <w:rsid w:val="008736EF"/>
    <w:rsid w:val="0087420C"/>
    <w:rsid w:val="00874ADD"/>
    <w:rsid w:val="00876F21"/>
    <w:rsid w:val="00881F75"/>
    <w:rsid w:val="0088599D"/>
    <w:rsid w:val="00891EBD"/>
    <w:rsid w:val="008A66F7"/>
    <w:rsid w:val="008B1024"/>
    <w:rsid w:val="008B249F"/>
    <w:rsid w:val="008C6ADA"/>
    <w:rsid w:val="008D3ADB"/>
    <w:rsid w:val="008D7D3F"/>
    <w:rsid w:val="008E1A5D"/>
    <w:rsid w:val="008E79FE"/>
    <w:rsid w:val="008F2534"/>
    <w:rsid w:val="00904576"/>
    <w:rsid w:val="00906113"/>
    <w:rsid w:val="00906793"/>
    <w:rsid w:val="00906872"/>
    <w:rsid w:val="00924B94"/>
    <w:rsid w:val="009344D1"/>
    <w:rsid w:val="0093581E"/>
    <w:rsid w:val="009374D4"/>
    <w:rsid w:val="00944428"/>
    <w:rsid w:val="00953024"/>
    <w:rsid w:val="00960AAC"/>
    <w:rsid w:val="00962064"/>
    <w:rsid w:val="009A20C9"/>
    <w:rsid w:val="009A433B"/>
    <w:rsid w:val="009A6E4B"/>
    <w:rsid w:val="009B1E44"/>
    <w:rsid w:val="009B2B5E"/>
    <w:rsid w:val="009B4C45"/>
    <w:rsid w:val="009C6073"/>
    <w:rsid w:val="009C6094"/>
    <w:rsid w:val="009E7104"/>
    <w:rsid w:val="009F16AD"/>
    <w:rsid w:val="009F35A0"/>
    <w:rsid w:val="009F457A"/>
    <w:rsid w:val="009F4947"/>
    <w:rsid w:val="009F6DE7"/>
    <w:rsid w:val="00A0024F"/>
    <w:rsid w:val="00A06530"/>
    <w:rsid w:val="00A14DF6"/>
    <w:rsid w:val="00A203B4"/>
    <w:rsid w:val="00A27251"/>
    <w:rsid w:val="00A33163"/>
    <w:rsid w:val="00A37FB1"/>
    <w:rsid w:val="00A413BB"/>
    <w:rsid w:val="00A45C35"/>
    <w:rsid w:val="00A60615"/>
    <w:rsid w:val="00A671A6"/>
    <w:rsid w:val="00A72A19"/>
    <w:rsid w:val="00A74CE3"/>
    <w:rsid w:val="00A86530"/>
    <w:rsid w:val="00A87243"/>
    <w:rsid w:val="00A9100E"/>
    <w:rsid w:val="00A92101"/>
    <w:rsid w:val="00A97D72"/>
    <w:rsid w:val="00AA10D1"/>
    <w:rsid w:val="00AA740E"/>
    <w:rsid w:val="00AB7348"/>
    <w:rsid w:val="00AB7A6A"/>
    <w:rsid w:val="00AC2F6B"/>
    <w:rsid w:val="00AC6F68"/>
    <w:rsid w:val="00AC72B8"/>
    <w:rsid w:val="00AD476E"/>
    <w:rsid w:val="00AD56D5"/>
    <w:rsid w:val="00AE01AD"/>
    <w:rsid w:val="00AF10F4"/>
    <w:rsid w:val="00AF483A"/>
    <w:rsid w:val="00B0093C"/>
    <w:rsid w:val="00B15BBE"/>
    <w:rsid w:val="00B2576B"/>
    <w:rsid w:val="00B3336C"/>
    <w:rsid w:val="00B36D21"/>
    <w:rsid w:val="00B42EF0"/>
    <w:rsid w:val="00B55604"/>
    <w:rsid w:val="00B56202"/>
    <w:rsid w:val="00B57F03"/>
    <w:rsid w:val="00B604DF"/>
    <w:rsid w:val="00B63074"/>
    <w:rsid w:val="00B673ED"/>
    <w:rsid w:val="00B70C21"/>
    <w:rsid w:val="00B71FF4"/>
    <w:rsid w:val="00B74DFB"/>
    <w:rsid w:val="00B75D0C"/>
    <w:rsid w:val="00B7772E"/>
    <w:rsid w:val="00B82301"/>
    <w:rsid w:val="00B87C2A"/>
    <w:rsid w:val="00B949F2"/>
    <w:rsid w:val="00B956E5"/>
    <w:rsid w:val="00B97D10"/>
    <w:rsid w:val="00BA1E46"/>
    <w:rsid w:val="00BC4A7B"/>
    <w:rsid w:val="00BD2012"/>
    <w:rsid w:val="00BD3198"/>
    <w:rsid w:val="00BF6331"/>
    <w:rsid w:val="00BF69A7"/>
    <w:rsid w:val="00C027EF"/>
    <w:rsid w:val="00C067E7"/>
    <w:rsid w:val="00C14E73"/>
    <w:rsid w:val="00C1647E"/>
    <w:rsid w:val="00C17BCF"/>
    <w:rsid w:val="00C27EDF"/>
    <w:rsid w:val="00C32CD6"/>
    <w:rsid w:val="00C40AA0"/>
    <w:rsid w:val="00C579B6"/>
    <w:rsid w:val="00C61F94"/>
    <w:rsid w:val="00C61FC9"/>
    <w:rsid w:val="00C6201C"/>
    <w:rsid w:val="00C67EBC"/>
    <w:rsid w:val="00C7044D"/>
    <w:rsid w:val="00C7470D"/>
    <w:rsid w:val="00C7504B"/>
    <w:rsid w:val="00C83BBF"/>
    <w:rsid w:val="00C940C7"/>
    <w:rsid w:val="00C979DC"/>
    <w:rsid w:val="00CA0AC6"/>
    <w:rsid w:val="00CA5531"/>
    <w:rsid w:val="00CA70CA"/>
    <w:rsid w:val="00CB2780"/>
    <w:rsid w:val="00CB7AFF"/>
    <w:rsid w:val="00CC1766"/>
    <w:rsid w:val="00CC4C51"/>
    <w:rsid w:val="00CC61E5"/>
    <w:rsid w:val="00CE2148"/>
    <w:rsid w:val="00CE7555"/>
    <w:rsid w:val="00CF0AF5"/>
    <w:rsid w:val="00CF5BE9"/>
    <w:rsid w:val="00CF7939"/>
    <w:rsid w:val="00D01AD9"/>
    <w:rsid w:val="00D043C1"/>
    <w:rsid w:val="00D06851"/>
    <w:rsid w:val="00D073C9"/>
    <w:rsid w:val="00D100FA"/>
    <w:rsid w:val="00D11C07"/>
    <w:rsid w:val="00D11C98"/>
    <w:rsid w:val="00D219CD"/>
    <w:rsid w:val="00D259DF"/>
    <w:rsid w:val="00D35476"/>
    <w:rsid w:val="00D375F7"/>
    <w:rsid w:val="00D42F00"/>
    <w:rsid w:val="00D74419"/>
    <w:rsid w:val="00D940AE"/>
    <w:rsid w:val="00D942D6"/>
    <w:rsid w:val="00D94A40"/>
    <w:rsid w:val="00DA32A8"/>
    <w:rsid w:val="00DB1743"/>
    <w:rsid w:val="00DB31CC"/>
    <w:rsid w:val="00DE666C"/>
    <w:rsid w:val="00DF5105"/>
    <w:rsid w:val="00E05C27"/>
    <w:rsid w:val="00E21576"/>
    <w:rsid w:val="00E42ECE"/>
    <w:rsid w:val="00E607A6"/>
    <w:rsid w:val="00E81042"/>
    <w:rsid w:val="00E81A34"/>
    <w:rsid w:val="00E8330A"/>
    <w:rsid w:val="00E90A64"/>
    <w:rsid w:val="00E920D3"/>
    <w:rsid w:val="00E94D1D"/>
    <w:rsid w:val="00E96066"/>
    <w:rsid w:val="00EA10F6"/>
    <w:rsid w:val="00EA2232"/>
    <w:rsid w:val="00EA240C"/>
    <w:rsid w:val="00EA7969"/>
    <w:rsid w:val="00EB2D07"/>
    <w:rsid w:val="00EB5B35"/>
    <w:rsid w:val="00EB5EA3"/>
    <w:rsid w:val="00EB6788"/>
    <w:rsid w:val="00EC075B"/>
    <w:rsid w:val="00EC34D2"/>
    <w:rsid w:val="00ED6D35"/>
    <w:rsid w:val="00EE6154"/>
    <w:rsid w:val="00EE7F5A"/>
    <w:rsid w:val="00EF206F"/>
    <w:rsid w:val="00F02731"/>
    <w:rsid w:val="00F06BDC"/>
    <w:rsid w:val="00F1026C"/>
    <w:rsid w:val="00F14256"/>
    <w:rsid w:val="00F15A69"/>
    <w:rsid w:val="00F20888"/>
    <w:rsid w:val="00F369CE"/>
    <w:rsid w:val="00F4266B"/>
    <w:rsid w:val="00F42CAC"/>
    <w:rsid w:val="00F534F0"/>
    <w:rsid w:val="00F61794"/>
    <w:rsid w:val="00F621FA"/>
    <w:rsid w:val="00F657B3"/>
    <w:rsid w:val="00F879C5"/>
    <w:rsid w:val="00F94573"/>
    <w:rsid w:val="00F96CBF"/>
    <w:rsid w:val="00FA353B"/>
    <w:rsid w:val="00FA6AE6"/>
    <w:rsid w:val="00FB706E"/>
    <w:rsid w:val="00FC06D7"/>
    <w:rsid w:val="00FC2E11"/>
    <w:rsid w:val="00FD0713"/>
    <w:rsid w:val="00FD162E"/>
    <w:rsid w:val="00FD53F2"/>
    <w:rsid w:val="00FE0BAF"/>
    <w:rsid w:val="00FE7C0D"/>
    <w:rsid w:val="00FF03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505"/>
    <w:pPr>
      <w:suppressAutoHyphens/>
      <w:spacing w:after="0" w:line="240" w:lineRule="auto"/>
    </w:pPr>
    <w:rPr>
      <w:rFonts w:ascii="Arial" w:eastAsia="Times New Roman" w:hAnsi="Arial" w:cs="Times New Roman"/>
      <w:sz w:val="28"/>
      <w:szCs w:val="20"/>
      <w:lang w:val="en-AU" w:eastAsia="ar-SA"/>
    </w:rPr>
  </w:style>
  <w:style w:type="paragraph" w:styleId="Heading3">
    <w:name w:val="heading 3"/>
    <w:basedOn w:val="Normal"/>
    <w:next w:val="Normal"/>
    <w:link w:val="Heading3Char"/>
    <w:qFormat/>
    <w:rsid w:val="00595505"/>
    <w:pPr>
      <w:keepNext/>
      <w:jc w:val="center"/>
      <w:outlineLvl w:val="2"/>
    </w:pPr>
    <w:rPr>
      <w:b/>
      <w:sz w:val="32"/>
      <w:u w:val="single"/>
      <w:lang w:val="en-US"/>
    </w:rPr>
  </w:style>
  <w:style w:type="paragraph" w:styleId="Heading4">
    <w:name w:val="heading 4"/>
    <w:basedOn w:val="Normal"/>
    <w:next w:val="Normal"/>
    <w:link w:val="Heading4Char"/>
    <w:qFormat/>
    <w:rsid w:val="00595505"/>
    <w:pPr>
      <w:keepNext/>
      <w:ind w:left="810"/>
      <w:jc w:val="both"/>
      <w:outlineLvl w:val="3"/>
    </w:pPr>
    <w:rPr>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5505"/>
    <w:rPr>
      <w:rFonts w:ascii="Arial" w:eastAsia="Times New Roman" w:hAnsi="Arial" w:cs="Times New Roman"/>
      <w:b/>
      <w:sz w:val="32"/>
      <w:szCs w:val="20"/>
      <w:u w:val="single"/>
      <w:lang w:val="en-US" w:eastAsia="ar-SA"/>
    </w:rPr>
  </w:style>
  <w:style w:type="character" w:customStyle="1" w:styleId="Heading4Char">
    <w:name w:val="Heading 4 Char"/>
    <w:basedOn w:val="DefaultParagraphFont"/>
    <w:link w:val="Heading4"/>
    <w:rsid w:val="00595505"/>
    <w:rPr>
      <w:rFonts w:ascii="Arial" w:eastAsia="Times New Roman" w:hAnsi="Arial" w:cs="Times New Roman"/>
      <w:sz w:val="28"/>
      <w:szCs w:val="20"/>
      <w:u w:val="single"/>
      <w:lang w:val="en-US" w:eastAsia="ar-SA"/>
    </w:rPr>
  </w:style>
  <w:style w:type="paragraph" w:styleId="BodyText2">
    <w:name w:val="Body Text 2"/>
    <w:basedOn w:val="Normal"/>
    <w:link w:val="BodyText2Char"/>
    <w:rsid w:val="00595505"/>
    <w:pPr>
      <w:jc w:val="both"/>
    </w:pPr>
    <w:rPr>
      <w:lang w:val="en-US"/>
    </w:rPr>
  </w:style>
  <w:style w:type="character" w:customStyle="1" w:styleId="BodyText2Char">
    <w:name w:val="Body Text 2 Char"/>
    <w:basedOn w:val="DefaultParagraphFont"/>
    <w:link w:val="BodyText2"/>
    <w:rsid w:val="00595505"/>
    <w:rPr>
      <w:rFonts w:ascii="Arial" w:eastAsia="Times New Roman" w:hAnsi="Arial" w:cs="Times New Roman"/>
      <w:sz w:val="28"/>
      <w:szCs w:val="20"/>
      <w:lang w:val="en-US" w:eastAsia="ar-SA"/>
    </w:rPr>
  </w:style>
  <w:style w:type="paragraph" w:styleId="NoSpacing">
    <w:name w:val="No Spacing"/>
    <w:link w:val="NoSpacingChar"/>
    <w:uiPriority w:val="1"/>
    <w:qFormat/>
    <w:rsid w:val="00906793"/>
    <w:pPr>
      <w:spacing w:after="0" w:line="240" w:lineRule="auto"/>
    </w:pPr>
  </w:style>
  <w:style w:type="paragraph" w:styleId="Header">
    <w:name w:val="header"/>
    <w:basedOn w:val="Normal"/>
    <w:link w:val="HeaderChar"/>
    <w:uiPriority w:val="99"/>
    <w:unhideWhenUsed/>
    <w:rsid w:val="00622E38"/>
    <w:pPr>
      <w:tabs>
        <w:tab w:val="center" w:pos="4536"/>
        <w:tab w:val="right" w:pos="9072"/>
      </w:tabs>
    </w:pPr>
  </w:style>
  <w:style w:type="character" w:customStyle="1" w:styleId="HeaderChar">
    <w:name w:val="Header Char"/>
    <w:basedOn w:val="DefaultParagraphFont"/>
    <w:link w:val="Header"/>
    <w:uiPriority w:val="99"/>
    <w:rsid w:val="00622E38"/>
    <w:rPr>
      <w:rFonts w:ascii="Arial" w:eastAsia="Times New Roman" w:hAnsi="Arial" w:cs="Times New Roman"/>
      <w:sz w:val="28"/>
      <w:szCs w:val="20"/>
      <w:lang w:val="en-AU" w:eastAsia="ar-SA"/>
    </w:rPr>
  </w:style>
  <w:style w:type="paragraph" w:styleId="Footer">
    <w:name w:val="footer"/>
    <w:basedOn w:val="Normal"/>
    <w:link w:val="FooterChar"/>
    <w:uiPriority w:val="99"/>
    <w:unhideWhenUsed/>
    <w:rsid w:val="00622E38"/>
    <w:pPr>
      <w:tabs>
        <w:tab w:val="center" w:pos="4536"/>
        <w:tab w:val="right" w:pos="9072"/>
      </w:tabs>
    </w:pPr>
  </w:style>
  <w:style w:type="character" w:customStyle="1" w:styleId="FooterChar">
    <w:name w:val="Footer Char"/>
    <w:basedOn w:val="DefaultParagraphFont"/>
    <w:link w:val="Footer"/>
    <w:uiPriority w:val="99"/>
    <w:rsid w:val="00622E38"/>
    <w:rPr>
      <w:rFonts w:ascii="Arial" w:eastAsia="Times New Roman" w:hAnsi="Arial" w:cs="Times New Roman"/>
      <w:sz w:val="28"/>
      <w:szCs w:val="20"/>
      <w:lang w:val="en-AU" w:eastAsia="ar-SA"/>
    </w:rPr>
  </w:style>
  <w:style w:type="paragraph" w:styleId="BodyText">
    <w:name w:val="Body Text"/>
    <w:basedOn w:val="Normal"/>
    <w:link w:val="BodyTextChar"/>
    <w:rsid w:val="00EA2232"/>
    <w:pPr>
      <w:spacing w:after="120"/>
      <w:jc w:val="both"/>
    </w:pPr>
    <w:rPr>
      <w:rFonts w:cs="Arial"/>
      <w:sz w:val="24"/>
      <w:szCs w:val="24"/>
      <w:lang w:val="ro-RO"/>
    </w:rPr>
  </w:style>
  <w:style w:type="character" w:customStyle="1" w:styleId="BodyTextChar">
    <w:name w:val="Body Text Char"/>
    <w:basedOn w:val="DefaultParagraphFont"/>
    <w:link w:val="BodyText"/>
    <w:rsid w:val="00EA2232"/>
    <w:rPr>
      <w:rFonts w:ascii="Arial" w:eastAsia="Times New Roman" w:hAnsi="Arial" w:cs="Arial"/>
      <w:sz w:val="24"/>
      <w:szCs w:val="24"/>
      <w:lang w:eastAsia="ar-SA"/>
    </w:rPr>
  </w:style>
  <w:style w:type="paragraph" w:styleId="ListParagraph">
    <w:name w:val="List Paragraph"/>
    <w:aliases w:val="Normal bullet 2"/>
    <w:basedOn w:val="Normal"/>
    <w:link w:val="ListParagraphChar"/>
    <w:uiPriority w:val="34"/>
    <w:qFormat/>
    <w:rsid w:val="00812A66"/>
    <w:pPr>
      <w:ind w:left="720"/>
      <w:contextualSpacing/>
    </w:pPr>
  </w:style>
  <w:style w:type="paragraph" w:styleId="BalloonText">
    <w:name w:val="Balloon Text"/>
    <w:basedOn w:val="Normal"/>
    <w:link w:val="BalloonTextChar"/>
    <w:uiPriority w:val="99"/>
    <w:semiHidden/>
    <w:unhideWhenUsed/>
    <w:rsid w:val="00F879C5"/>
    <w:rPr>
      <w:rFonts w:ascii="Tahoma" w:hAnsi="Tahoma" w:cs="Tahoma"/>
      <w:sz w:val="16"/>
      <w:szCs w:val="16"/>
    </w:rPr>
  </w:style>
  <w:style w:type="character" w:customStyle="1" w:styleId="BalloonTextChar">
    <w:name w:val="Balloon Text Char"/>
    <w:basedOn w:val="DefaultParagraphFont"/>
    <w:link w:val="BalloonText"/>
    <w:uiPriority w:val="99"/>
    <w:semiHidden/>
    <w:rsid w:val="00F879C5"/>
    <w:rPr>
      <w:rFonts w:ascii="Tahoma" w:eastAsia="Times New Roman" w:hAnsi="Tahoma" w:cs="Tahoma"/>
      <w:sz w:val="16"/>
      <w:szCs w:val="16"/>
      <w:lang w:val="en-AU" w:eastAsia="ar-SA"/>
    </w:rPr>
  </w:style>
  <w:style w:type="table" w:styleId="TableGrid">
    <w:name w:val="Table Grid"/>
    <w:basedOn w:val="TableNormal"/>
    <w:uiPriority w:val="59"/>
    <w:rsid w:val="00C06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
    <w:link w:val="ListParagraph"/>
    <w:uiPriority w:val="34"/>
    <w:locked/>
    <w:rsid w:val="002F1416"/>
    <w:rPr>
      <w:rFonts w:ascii="Arial" w:eastAsia="Times New Roman" w:hAnsi="Arial" w:cs="Times New Roman"/>
      <w:sz w:val="28"/>
      <w:szCs w:val="20"/>
      <w:lang w:val="en-AU" w:eastAsia="ar-SA"/>
    </w:rPr>
  </w:style>
  <w:style w:type="character" w:customStyle="1" w:styleId="tpa1">
    <w:name w:val="tpa1"/>
    <w:basedOn w:val="DefaultParagraphFont"/>
    <w:rsid w:val="009F6DE7"/>
  </w:style>
  <w:style w:type="paragraph" w:styleId="NormalWeb">
    <w:name w:val="Normal (Web)"/>
    <w:basedOn w:val="Normal"/>
    <w:rsid w:val="00CA70CA"/>
    <w:pPr>
      <w:suppressAutoHyphens w:val="0"/>
      <w:spacing w:before="100" w:beforeAutospacing="1" w:after="100" w:afterAutospacing="1"/>
    </w:pPr>
    <w:rPr>
      <w:rFonts w:ascii="Times New Roman" w:hAnsi="Times New Roman"/>
      <w:sz w:val="24"/>
      <w:szCs w:val="24"/>
      <w:lang w:val="en-US" w:eastAsia="en-US"/>
    </w:rPr>
  </w:style>
  <w:style w:type="character" w:customStyle="1" w:styleId="NoSpacingChar">
    <w:name w:val="No Spacing Char"/>
    <w:basedOn w:val="DefaultParagraphFont"/>
    <w:link w:val="NoSpacing"/>
    <w:uiPriority w:val="1"/>
    <w:rsid w:val="00CA70CA"/>
  </w:style>
  <w:style w:type="paragraph" w:customStyle="1" w:styleId="Standard">
    <w:name w:val="Standard"/>
    <w:rsid w:val="00AC2F6B"/>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numbering" w:customStyle="1" w:styleId="WW8Num5">
    <w:name w:val="WW8Num5"/>
    <w:rsid w:val="00AC2F6B"/>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505"/>
    <w:pPr>
      <w:suppressAutoHyphens/>
      <w:spacing w:after="0" w:line="240" w:lineRule="auto"/>
    </w:pPr>
    <w:rPr>
      <w:rFonts w:ascii="Arial" w:eastAsia="Times New Roman" w:hAnsi="Arial" w:cs="Times New Roman"/>
      <w:sz w:val="28"/>
      <w:szCs w:val="20"/>
      <w:lang w:val="en-AU" w:eastAsia="ar-SA"/>
    </w:rPr>
  </w:style>
  <w:style w:type="paragraph" w:styleId="Heading3">
    <w:name w:val="heading 3"/>
    <w:basedOn w:val="Normal"/>
    <w:next w:val="Normal"/>
    <w:link w:val="Heading3Char"/>
    <w:qFormat/>
    <w:rsid w:val="00595505"/>
    <w:pPr>
      <w:keepNext/>
      <w:jc w:val="center"/>
      <w:outlineLvl w:val="2"/>
    </w:pPr>
    <w:rPr>
      <w:b/>
      <w:sz w:val="32"/>
      <w:u w:val="single"/>
      <w:lang w:val="en-US"/>
    </w:rPr>
  </w:style>
  <w:style w:type="paragraph" w:styleId="Heading4">
    <w:name w:val="heading 4"/>
    <w:basedOn w:val="Normal"/>
    <w:next w:val="Normal"/>
    <w:link w:val="Heading4Char"/>
    <w:qFormat/>
    <w:rsid w:val="00595505"/>
    <w:pPr>
      <w:keepNext/>
      <w:ind w:left="810"/>
      <w:jc w:val="both"/>
      <w:outlineLvl w:val="3"/>
    </w:pPr>
    <w:rPr>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5505"/>
    <w:rPr>
      <w:rFonts w:ascii="Arial" w:eastAsia="Times New Roman" w:hAnsi="Arial" w:cs="Times New Roman"/>
      <w:b/>
      <w:sz w:val="32"/>
      <w:szCs w:val="20"/>
      <w:u w:val="single"/>
      <w:lang w:val="en-US" w:eastAsia="ar-SA"/>
    </w:rPr>
  </w:style>
  <w:style w:type="character" w:customStyle="1" w:styleId="Heading4Char">
    <w:name w:val="Heading 4 Char"/>
    <w:basedOn w:val="DefaultParagraphFont"/>
    <w:link w:val="Heading4"/>
    <w:rsid w:val="00595505"/>
    <w:rPr>
      <w:rFonts w:ascii="Arial" w:eastAsia="Times New Roman" w:hAnsi="Arial" w:cs="Times New Roman"/>
      <w:sz w:val="28"/>
      <w:szCs w:val="20"/>
      <w:u w:val="single"/>
      <w:lang w:val="en-US" w:eastAsia="ar-SA"/>
    </w:rPr>
  </w:style>
  <w:style w:type="paragraph" w:styleId="BodyText2">
    <w:name w:val="Body Text 2"/>
    <w:basedOn w:val="Normal"/>
    <w:link w:val="BodyText2Char"/>
    <w:rsid w:val="00595505"/>
    <w:pPr>
      <w:jc w:val="both"/>
    </w:pPr>
    <w:rPr>
      <w:lang w:val="en-US"/>
    </w:rPr>
  </w:style>
  <w:style w:type="character" w:customStyle="1" w:styleId="BodyText2Char">
    <w:name w:val="Body Text 2 Char"/>
    <w:basedOn w:val="DefaultParagraphFont"/>
    <w:link w:val="BodyText2"/>
    <w:rsid w:val="00595505"/>
    <w:rPr>
      <w:rFonts w:ascii="Arial" w:eastAsia="Times New Roman" w:hAnsi="Arial" w:cs="Times New Roman"/>
      <w:sz w:val="28"/>
      <w:szCs w:val="20"/>
      <w:lang w:val="en-US" w:eastAsia="ar-SA"/>
    </w:rPr>
  </w:style>
  <w:style w:type="paragraph" w:styleId="NoSpacing">
    <w:name w:val="No Spacing"/>
    <w:link w:val="NoSpacingChar"/>
    <w:uiPriority w:val="1"/>
    <w:qFormat/>
    <w:rsid w:val="00906793"/>
    <w:pPr>
      <w:spacing w:after="0" w:line="240" w:lineRule="auto"/>
    </w:pPr>
  </w:style>
  <w:style w:type="paragraph" w:styleId="Header">
    <w:name w:val="header"/>
    <w:basedOn w:val="Normal"/>
    <w:link w:val="HeaderChar"/>
    <w:uiPriority w:val="99"/>
    <w:unhideWhenUsed/>
    <w:rsid w:val="00622E38"/>
    <w:pPr>
      <w:tabs>
        <w:tab w:val="center" w:pos="4536"/>
        <w:tab w:val="right" w:pos="9072"/>
      </w:tabs>
    </w:pPr>
  </w:style>
  <w:style w:type="character" w:customStyle="1" w:styleId="HeaderChar">
    <w:name w:val="Header Char"/>
    <w:basedOn w:val="DefaultParagraphFont"/>
    <w:link w:val="Header"/>
    <w:uiPriority w:val="99"/>
    <w:rsid w:val="00622E38"/>
    <w:rPr>
      <w:rFonts w:ascii="Arial" w:eastAsia="Times New Roman" w:hAnsi="Arial" w:cs="Times New Roman"/>
      <w:sz w:val="28"/>
      <w:szCs w:val="20"/>
      <w:lang w:val="en-AU" w:eastAsia="ar-SA"/>
    </w:rPr>
  </w:style>
  <w:style w:type="paragraph" w:styleId="Footer">
    <w:name w:val="footer"/>
    <w:basedOn w:val="Normal"/>
    <w:link w:val="FooterChar"/>
    <w:uiPriority w:val="99"/>
    <w:unhideWhenUsed/>
    <w:rsid w:val="00622E38"/>
    <w:pPr>
      <w:tabs>
        <w:tab w:val="center" w:pos="4536"/>
        <w:tab w:val="right" w:pos="9072"/>
      </w:tabs>
    </w:pPr>
  </w:style>
  <w:style w:type="character" w:customStyle="1" w:styleId="FooterChar">
    <w:name w:val="Footer Char"/>
    <w:basedOn w:val="DefaultParagraphFont"/>
    <w:link w:val="Footer"/>
    <w:uiPriority w:val="99"/>
    <w:rsid w:val="00622E38"/>
    <w:rPr>
      <w:rFonts w:ascii="Arial" w:eastAsia="Times New Roman" w:hAnsi="Arial" w:cs="Times New Roman"/>
      <w:sz w:val="28"/>
      <w:szCs w:val="20"/>
      <w:lang w:val="en-AU" w:eastAsia="ar-SA"/>
    </w:rPr>
  </w:style>
  <w:style w:type="paragraph" w:styleId="BodyText">
    <w:name w:val="Body Text"/>
    <w:basedOn w:val="Normal"/>
    <w:link w:val="BodyTextChar"/>
    <w:rsid w:val="00EA2232"/>
    <w:pPr>
      <w:spacing w:after="120"/>
      <w:jc w:val="both"/>
    </w:pPr>
    <w:rPr>
      <w:rFonts w:cs="Arial"/>
      <w:sz w:val="24"/>
      <w:szCs w:val="24"/>
      <w:lang w:val="ro-RO"/>
    </w:rPr>
  </w:style>
  <w:style w:type="character" w:customStyle="1" w:styleId="BodyTextChar">
    <w:name w:val="Body Text Char"/>
    <w:basedOn w:val="DefaultParagraphFont"/>
    <w:link w:val="BodyText"/>
    <w:rsid w:val="00EA2232"/>
    <w:rPr>
      <w:rFonts w:ascii="Arial" w:eastAsia="Times New Roman" w:hAnsi="Arial" w:cs="Arial"/>
      <w:sz w:val="24"/>
      <w:szCs w:val="24"/>
      <w:lang w:eastAsia="ar-SA"/>
    </w:rPr>
  </w:style>
  <w:style w:type="paragraph" w:styleId="ListParagraph">
    <w:name w:val="List Paragraph"/>
    <w:aliases w:val="Normal bullet 2"/>
    <w:basedOn w:val="Normal"/>
    <w:link w:val="ListParagraphChar"/>
    <w:uiPriority w:val="34"/>
    <w:qFormat/>
    <w:rsid w:val="00812A66"/>
    <w:pPr>
      <w:ind w:left="720"/>
      <w:contextualSpacing/>
    </w:pPr>
  </w:style>
  <w:style w:type="paragraph" w:styleId="BalloonText">
    <w:name w:val="Balloon Text"/>
    <w:basedOn w:val="Normal"/>
    <w:link w:val="BalloonTextChar"/>
    <w:uiPriority w:val="99"/>
    <w:semiHidden/>
    <w:unhideWhenUsed/>
    <w:rsid w:val="00F879C5"/>
    <w:rPr>
      <w:rFonts w:ascii="Tahoma" w:hAnsi="Tahoma" w:cs="Tahoma"/>
      <w:sz w:val="16"/>
      <w:szCs w:val="16"/>
    </w:rPr>
  </w:style>
  <w:style w:type="character" w:customStyle="1" w:styleId="BalloonTextChar">
    <w:name w:val="Balloon Text Char"/>
    <w:basedOn w:val="DefaultParagraphFont"/>
    <w:link w:val="BalloonText"/>
    <w:uiPriority w:val="99"/>
    <w:semiHidden/>
    <w:rsid w:val="00F879C5"/>
    <w:rPr>
      <w:rFonts w:ascii="Tahoma" w:eastAsia="Times New Roman" w:hAnsi="Tahoma" w:cs="Tahoma"/>
      <w:sz w:val="16"/>
      <w:szCs w:val="16"/>
      <w:lang w:val="en-AU" w:eastAsia="ar-SA"/>
    </w:rPr>
  </w:style>
  <w:style w:type="table" w:styleId="TableGrid">
    <w:name w:val="Table Grid"/>
    <w:basedOn w:val="TableNormal"/>
    <w:uiPriority w:val="59"/>
    <w:rsid w:val="00C06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
    <w:link w:val="ListParagraph"/>
    <w:uiPriority w:val="34"/>
    <w:locked/>
    <w:rsid w:val="002F1416"/>
    <w:rPr>
      <w:rFonts w:ascii="Arial" w:eastAsia="Times New Roman" w:hAnsi="Arial" w:cs="Times New Roman"/>
      <w:sz w:val="28"/>
      <w:szCs w:val="20"/>
      <w:lang w:val="en-AU" w:eastAsia="ar-SA"/>
    </w:rPr>
  </w:style>
  <w:style w:type="character" w:customStyle="1" w:styleId="tpa1">
    <w:name w:val="tpa1"/>
    <w:basedOn w:val="DefaultParagraphFont"/>
    <w:rsid w:val="009F6DE7"/>
  </w:style>
  <w:style w:type="paragraph" w:styleId="NormalWeb">
    <w:name w:val="Normal (Web)"/>
    <w:basedOn w:val="Normal"/>
    <w:rsid w:val="00CA70CA"/>
    <w:pPr>
      <w:suppressAutoHyphens w:val="0"/>
      <w:spacing w:before="100" w:beforeAutospacing="1" w:after="100" w:afterAutospacing="1"/>
    </w:pPr>
    <w:rPr>
      <w:rFonts w:ascii="Times New Roman" w:hAnsi="Times New Roman"/>
      <w:sz w:val="24"/>
      <w:szCs w:val="24"/>
      <w:lang w:val="en-US" w:eastAsia="en-US"/>
    </w:rPr>
  </w:style>
  <w:style w:type="character" w:customStyle="1" w:styleId="NoSpacingChar">
    <w:name w:val="No Spacing Char"/>
    <w:basedOn w:val="DefaultParagraphFont"/>
    <w:link w:val="NoSpacing"/>
    <w:uiPriority w:val="1"/>
    <w:rsid w:val="00CA70CA"/>
  </w:style>
  <w:style w:type="paragraph" w:customStyle="1" w:styleId="Standard">
    <w:name w:val="Standard"/>
    <w:rsid w:val="00AC2F6B"/>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numbering" w:customStyle="1" w:styleId="WW8Num5">
    <w:name w:val="WW8Num5"/>
    <w:rsid w:val="00AC2F6B"/>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8684">
      <w:bodyDiv w:val="1"/>
      <w:marLeft w:val="0"/>
      <w:marRight w:val="0"/>
      <w:marTop w:val="0"/>
      <w:marBottom w:val="0"/>
      <w:divBdr>
        <w:top w:val="none" w:sz="0" w:space="0" w:color="auto"/>
        <w:left w:val="none" w:sz="0" w:space="0" w:color="auto"/>
        <w:bottom w:val="none" w:sz="0" w:space="0" w:color="auto"/>
        <w:right w:val="none" w:sz="0" w:space="0" w:color="auto"/>
      </w:divBdr>
      <w:divsChild>
        <w:div w:id="1829712675">
          <w:marLeft w:val="0"/>
          <w:marRight w:val="0"/>
          <w:marTop w:val="0"/>
          <w:marBottom w:val="0"/>
          <w:divBdr>
            <w:top w:val="none" w:sz="0" w:space="0" w:color="auto"/>
            <w:left w:val="none" w:sz="0" w:space="0" w:color="auto"/>
            <w:bottom w:val="none" w:sz="0" w:space="0" w:color="auto"/>
            <w:right w:val="none" w:sz="0" w:space="0" w:color="auto"/>
          </w:divBdr>
        </w:div>
        <w:div w:id="1448626180">
          <w:marLeft w:val="0"/>
          <w:marRight w:val="0"/>
          <w:marTop w:val="0"/>
          <w:marBottom w:val="0"/>
          <w:divBdr>
            <w:top w:val="none" w:sz="0" w:space="0" w:color="auto"/>
            <w:left w:val="none" w:sz="0" w:space="0" w:color="auto"/>
            <w:bottom w:val="none" w:sz="0" w:space="0" w:color="auto"/>
            <w:right w:val="none" w:sz="0" w:space="0" w:color="auto"/>
          </w:divBdr>
        </w:div>
        <w:div w:id="1541671465">
          <w:marLeft w:val="0"/>
          <w:marRight w:val="0"/>
          <w:marTop w:val="0"/>
          <w:marBottom w:val="0"/>
          <w:divBdr>
            <w:top w:val="none" w:sz="0" w:space="0" w:color="auto"/>
            <w:left w:val="none" w:sz="0" w:space="0" w:color="auto"/>
            <w:bottom w:val="none" w:sz="0" w:space="0" w:color="auto"/>
            <w:right w:val="none" w:sz="0" w:space="0" w:color="auto"/>
          </w:divBdr>
        </w:div>
        <w:div w:id="1126465360">
          <w:marLeft w:val="0"/>
          <w:marRight w:val="0"/>
          <w:marTop w:val="0"/>
          <w:marBottom w:val="0"/>
          <w:divBdr>
            <w:top w:val="none" w:sz="0" w:space="0" w:color="auto"/>
            <w:left w:val="none" w:sz="0" w:space="0" w:color="auto"/>
            <w:bottom w:val="none" w:sz="0" w:space="0" w:color="auto"/>
            <w:right w:val="none" w:sz="0" w:space="0" w:color="auto"/>
          </w:divBdr>
        </w:div>
        <w:div w:id="1476950687">
          <w:marLeft w:val="0"/>
          <w:marRight w:val="0"/>
          <w:marTop w:val="0"/>
          <w:marBottom w:val="0"/>
          <w:divBdr>
            <w:top w:val="none" w:sz="0" w:space="0" w:color="auto"/>
            <w:left w:val="none" w:sz="0" w:space="0" w:color="auto"/>
            <w:bottom w:val="none" w:sz="0" w:space="0" w:color="auto"/>
            <w:right w:val="none" w:sz="0" w:space="0" w:color="auto"/>
          </w:divBdr>
        </w:div>
        <w:div w:id="1216282835">
          <w:marLeft w:val="0"/>
          <w:marRight w:val="0"/>
          <w:marTop w:val="0"/>
          <w:marBottom w:val="0"/>
          <w:divBdr>
            <w:top w:val="none" w:sz="0" w:space="0" w:color="auto"/>
            <w:left w:val="none" w:sz="0" w:space="0" w:color="auto"/>
            <w:bottom w:val="none" w:sz="0" w:space="0" w:color="auto"/>
            <w:right w:val="none" w:sz="0" w:space="0" w:color="auto"/>
          </w:divBdr>
        </w:div>
        <w:div w:id="834535651">
          <w:marLeft w:val="0"/>
          <w:marRight w:val="0"/>
          <w:marTop w:val="0"/>
          <w:marBottom w:val="0"/>
          <w:divBdr>
            <w:top w:val="none" w:sz="0" w:space="0" w:color="auto"/>
            <w:left w:val="none" w:sz="0" w:space="0" w:color="auto"/>
            <w:bottom w:val="none" w:sz="0" w:space="0" w:color="auto"/>
            <w:right w:val="none" w:sz="0" w:space="0" w:color="auto"/>
          </w:divBdr>
        </w:div>
        <w:div w:id="454757604">
          <w:marLeft w:val="0"/>
          <w:marRight w:val="0"/>
          <w:marTop w:val="0"/>
          <w:marBottom w:val="0"/>
          <w:divBdr>
            <w:top w:val="none" w:sz="0" w:space="0" w:color="auto"/>
            <w:left w:val="none" w:sz="0" w:space="0" w:color="auto"/>
            <w:bottom w:val="none" w:sz="0" w:space="0" w:color="auto"/>
            <w:right w:val="none" w:sz="0" w:space="0" w:color="auto"/>
          </w:divBdr>
        </w:div>
        <w:div w:id="190606756">
          <w:marLeft w:val="0"/>
          <w:marRight w:val="0"/>
          <w:marTop w:val="0"/>
          <w:marBottom w:val="0"/>
          <w:divBdr>
            <w:top w:val="none" w:sz="0" w:space="0" w:color="auto"/>
            <w:left w:val="none" w:sz="0" w:space="0" w:color="auto"/>
            <w:bottom w:val="none" w:sz="0" w:space="0" w:color="auto"/>
            <w:right w:val="none" w:sz="0" w:space="0" w:color="auto"/>
          </w:divBdr>
        </w:div>
        <w:div w:id="1374421734">
          <w:marLeft w:val="0"/>
          <w:marRight w:val="0"/>
          <w:marTop w:val="0"/>
          <w:marBottom w:val="0"/>
          <w:divBdr>
            <w:top w:val="none" w:sz="0" w:space="0" w:color="auto"/>
            <w:left w:val="none" w:sz="0" w:space="0" w:color="auto"/>
            <w:bottom w:val="none" w:sz="0" w:space="0" w:color="auto"/>
            <w:right w:val="none" w:sz="0" w:space="0" w:color="auto"/>
          </w:divBdr>
        </w:div>
        <w:div w:id="1160120385">
          <w:marLeft w:val="0"/>
          <w:marRight w:val="0"/>
          <w:marTop w:val="0"/>
          <w:marBottom w:val="0"/>
          <w:divBdr>
            <w:top w:val="none" w:sz="0" w:space="0" w:color="auto"/>
            <w:left w:val="none" w:sz="0" w:space="0" w:color="auto"/>
            <w:bottom w:val="none" w:sz="0" w:space="0" w:color="auto"/>
            <w:right w:val="none" w:sz="0" w:space="0" w:color="auto"/>
          </w:divBdr>
        </w:div>
        <w:div w:id="605696664">
          <w:marLeft w:val="0"/>
          <w:marRight w:val="0"/>
          <w:marTop w:val="0"/>
          <w:marBottom w:val="0"/>
          <w:divBdr>
            <w:top w:val="none" w:sz="0" w:space="0" w:color="auto"/>
            <w:left w:val="none" w:sz="0" w:space="0" w:color="auto"/>
            <w:bottom w:val="none" w:sz="0" w:space="0" w:color="auto"/>
            <w:right w:val="none" w:sz="0" w:space="0" w:color="auto"/>
          </w:divBdr>
        </w:div>
      </w:divsChild>
    </w:div>
    <w:div w:id="109322032">
      <w:bodyDiv w:val="1"/>
      <w:marLeft w:val="0"/>
      <w:marRight w:val="0"/>
      <w:marTop w:val="0"/>
      <w:marBottom w:val="0"/>
      <w:divBdr>
        <w:top w:val="none" w:sz="0" w:space="0" w:color="auto"/>
        <w:left w:val="none" w:sz="0" w:space="0" w:color="auto"/>
        <w:bottom w:val="none" w:sz="0" w:space="0" w:color="auto"/>
        <w:right w:val="none" w:sz="0" w:space="0" w:color="auto"/>
      </w:divBdr>
      <w:divsChild>
        <w:div w:id="659888757">
          <w:marLeft w:val="0"/>
          <w:marRight w:val="0"/>
          <w:marTop w:val="0"/>
          <w:marBottom w:val="0"/>
          <w:divBdr>
            <w:top w:val="none" w:sz="0" w:space="0" w:color="auto"/>
            <w:left w:val="none" w:sz="0" w:space="0" w:color="auto"/>
            <w:bottom w:val="none" w:sz="0" w:space="0" w:color="auto"/>
            <w:right w:val="none" w:sz="0" w:space="0" w:color="auto"/>
          </w:divBdr>
          <w:divsChild>
            <w:div w:id="1494491402">
              <w:marLeft w:val="0"/>
              <w:marRight w:val="0"/>
              <w:marTop w:val="0"/>
              <w:marBottom w:val="0"/>
              <w:divBdr>
                <w:top w:val="none" w:sz="0" w:space="0" w:color="auto"/>
                <w:left w:val="none" w:sz="0" w:space="0" w:color="auto"/>
                <w:bottom w:val="none" w:sz="0" w:space="0" w:color="auto"/>
                <w:right w:val="none" w:sz="0" w:space="0" w:color="auto"/>
              </w:divBdr>
            </w:div>
            <w:div w:id="152796440">
              <w:marLeft w:val="0"/>
              <w:marRight w:val="0"/>
              <w:marTop w:val="0"/>
              <w:marBottom w:val="0"/>
              <w:divBdr>
                <w:top w:val="none" w:sz="0" w:space="0" w:color="auto"/>
                <w:left w:val="none" w:sz="0" w:space="0" w:color="auto"/>
                <w:bottom w:val="none" w:sz="0" w:space="0" w:color="auto"/>
                <w:right w:val="none" w:sz="0" w:space="0" w:color="auto"/>
              </w:divBdr>
            </w:div>
            <w:div w:id="966550647">
              <w:marLeft w:val="0"/>
              <w:marRight w:val="0"/>
              <w:marTop w:val="0"/>
              <w:marBottom w:val="0"/>
              <w:divBdr>
                <w:top w:val="none" w:sz="0" w:space="0" w:color="auto"/>
                <w:left w:val="none" w:sz="0" w:space="0" w:color="auto"/>
                <w:bottom w:val="none" w:sz="0" w:space="0" w:color="auto"/>
                <w:right w:val="none" w:sz="0" w:space="0" w:color="auto"/>
              </w:divBdr>
            </w:div>
            <w:div w:id="1474905337">
              <w:marLeft w:val="0"/>
              <w:marRight w:val="0"/>
              <w:marTop w:val="0"/>
              <w:marBottom w:val="0"/>
              <w:divBdr>
                <w:top w:val="none" w:sz="0" w:space="0" w:color="auto"/>
                <w:left w:val="none" w:sz="0" w:space="0" w:color="auto"/>
                <w:bottom w:val="none" w:sz="0" w:space="0" w:color="auto"/>
                <w:right w:val="none" w:sz="0" w:space="0" w:color="auto"/>
              </w:divBdr>
            </w:div>
            <w:div w:id="676150354">
              <w:marLeft w:val="0"/>
              <w:marRight w:val="0"/>
              <w:marTop w:val="0"/>
              <w:marBottom w:val="0"/>
              <w:divBdr>
                <w:top w:val="none" w:sz="0" w:space="0" w:color="auto"/>
                <w:left w:val="none" w:sz="0" w:space="0" w:color="auto"/>
                <w:bottom w:val="none" w:sz="0" w:space="0" w:color="auto"/>
                <w:right w:val="none" w:sz="0" w:space="0" w:color="auto"/>
              </w:divBdr>
            </w:div>
            <w:div w:id="712659338">
              <w:marLeft w:val="0"/>
              <w:marRight w:val="0"/>
              <w:marTop w:val="0"/>
              <w:marBottom w:val="0"/>
              <w:divBdr>
                <w:top w:val="none" w:sz="0" w:space="0" w:color="auto"/>
                <w:left w:val="none" w:sz="0" w:space="0" w:color="auto"/>
                <w:bottom w:val="none" w:sz="0" w:space="0" w:color="auto"/>
                <w:right w:val="none" w:sz="0" w:space="0" w:color="auto"/>
              </w:divBdr>
            </w:div>
            <w:div w:id="1003699465">
              <w:marLeft w:val="0"/>
              <w:marRight w:val="0"/>
              <w:marTop w:val="0"/>
              <w:marBottom w:val="0"/>
              <w:divBdr>
                <w:top w:val="none" w:sz="0" w:space="0" w:color="auto"/>
                <w:left w:val="none" w:sz="0" w:space="0" w:color="auto"/>
                <w:bottom w:val="none" w:sz="0" w:space="0" w:color="auto"/>
                <w:right w:val="none" w:sz="0" w:space="0" w:color="auto"/>
              </w:divBdr>
            </w:div>
            <w:div w:id="482815912">
              <w:marLeft w:val="0"/>
              <w:marRight w:val="0"/>
              <w:marTop w:val="0"/>
              <w:marBottom w:val="0"/>
              <w:divBdr>
                <w:top w:val="none" w:sz="0" w:space="0" w:color="auto"/>
                <w:left w:val="none" w:sz="0" w:space="0" w:color="auto"/>
                <w:bottom w:val="none" w:sz="0" w:space="0" w:color="auto"/>
                <w:right w:val="none" w:sz="0" w:space="0" w:color="auto"/>
              </w:divBdr>
            </w:div>
            <w:div w:id="1461997829">
              <w:marLeft w:val="0"/>
              <w:marRight w:val="0"/>
              <w:marTop w:val="0"/>
              <w:marBottom w:val="0"/>
              <w:divBdr>
                <w:top w:val="none" w:sz="0" w:space="0" w:color="auto"/>
                <w:left w:val="none" w:sz="0" w:space="0" w:color="auto"/>
                <w:bottom w:val="none" w:sz="0" w:space="0" w:color="auto"/>
                <w:right w:val="none" w:sz="0" w:space="0" w:color="auto"/>
              </w:divBdr>
            </w:div>
            <w:div w:id="1104349363">
              <w:marLeft w:val="0"/>
              <w:marRight w:val="0"/>
              <w:marTop w:val="0"/>
              <w:marBottom w:val="0"/>
              <w:divBdr>
                <w:top w:val="none" w:sz="0" w:space="0" w:color="auto"/>
                <w:left w:val="none" w:sz="0" w:space="0" w:color="auto"/>
                <w:bottom w:val="none" w:sz="0" w:space="0" w:color="auto"/>
                <w:right w:val="none" w:sz="0" w:space="0" w:color="auto"/>
              </w:divBdr>
            </w:div>
            <w:div w:id="1027946123">
              <w:marLeft w:val="0"/>
              <w:marRight w:val="0"/>
              <w:marTop w:val="0"/>
              <w:marBottom w:val="0"/>
              <w:divBdr>
                <w:top w:val="none" w:sz="0" w:space="0" w:color="auto"/>
                <w:left w:val="none" w:sz="0" w:space="0" w:color="auto"/>
                <w:bottom w:val="none" w:sz="0" w:space="0" w:color="auto"/>
                <w:right w:val="none" w:sz="0" w:space="0" w:color="auto"/>
              </w:divBdr>
            </w:div>
            <w:div w:id="98721055">
              <w:marLeft w:val="0"/>
              <w:marRight w:val="0"/>
              <w:marTop w:val="0"/>
              <w:marBottom w:val="0"/>
              <w:divBdr>
                <w:top w:val="none" w:sz="0" w:space="0" w:color="auto"/>
                <w:left w:val="none" w:sz="0" w:space="0" w:color="auto"/>
                <w:bottom w:val="none" w:sz="0" w:space="0" w:color="auto"/>
                <w:right w:val="none" w:sz="0" w:space="0" w:color="auto"/>
              </w:divBdr>
            </w:div>
            <w:div w:id="501971017">
              <w:marLeft w:val="0"/>
              <w:marRight w:val="0"/>
              <w:marTop w:val="0"/>
              <w:marBottom w:val="0"/>
              <w:divBdr>
                <w:top w:val="none" w:sz="0" w:space="0" w:color="auto"/>
                <w:left w:val="none" w:sz="0" w:space="0" w:color="auto"/>
                <w:bottom w:val="none" w:sz="0" w:space="0" w:color="auto"/>
                <w:right w:val="none" w:sz="0" w:space="0" w:color="auto"/>
              </w:divBdr>
            </w:div>
            <w:div w:id="1120535506">
              <w:marLeft w:val="0"/>
              <w:marRight w:val="0"/>
              <w:marTop w:val="0"/>
              <w:marBottom w:val="0"/>
              <w:divBdr>
                <w:top w:val="none" w:sz="0" w:space="0" w:color="auto"/>
                <w:left w:val="none" w:sz="0" w:space="0" w:color="auto"/>
                <w:bottom w:val="none" w:sz="0" w:space="0" w:color="auto"/>
                <w:right w:val="none" w:sz="0" w:space="0" w:color="auto"/>
              </w:divBdr>
            </w:div>
            <w:div w:id="370110388">
              <w:marLeft w:val="0"/>
              <w:marRight w:val="0"/>
              <w:marTop w:val="0"/>
              <w:marBottom w:val="0"/>
              <w:divBdr>
                <w:top w:val="none" w:sz="0" w:space="0" w:color="auto"/>
                <w:left w:val="none" w:sz="0" w:space="0" w:color="auto"/>
                <w:bottom w:val="none" w:sz="0" w:space="0" w:color="auto"/>
                <w:right w:val="none" w:sz="0" w:space="0" w:color="auto"/>
              </w:divBdr>
            </w:div>
            <w:div w:id="2096851427">
              <w:marLeft w:val="0"/>
              <w:marRight w:val="0"/>
              <w:marTop w:val="0"/>
              <w:marBottom w:val="0"/>
              <w:divBdr>
                <w:top w:val="none" w:sz="0" w:space="0" w:color="auto"/>
                <w:left w:val="none" w:sz="0" w:space="0" w:color="auto"/>
                <w:bottom w:val="none" w:sz="0" w:space="0" w:color="auto"/>
                <w:right w:val="none" w:sz="0" w:space="0" w:color="auto"/>
              </w:divBdr>
            </w:div>
            <w:div w:id="1249654663">
              <w:marLeft w:val="0"/>
              <w:marRight w:val="0"/>
              <w:marTop w:val="0"/>
              <w:marBottom w:val="0"/>
              <w:divBdr>
                <w:top w:val="none" w:sz="0" w:space="0" w:color="auto"/>
                <w:left w:val="none" w:sz="0" w:space="0" w:color="auto"/>
                <w:bottom w:val="none" w:sz="0" w:space="0" w:color="auto"/>
                <w:right w:val="none" w:sz="0" w:space="0" w:color="auto"/>
              </w:divBdr>
            </w:div>
            <w:div w:id="1108239587">
              <w:marLeft w:val="0"/>
              <w:marRight w:val="0"/>
              <w:marTop w:val="0"/>
              <w:marBottom w:val="0"/>
              <w:divBdr>
                <w:top w:val="none" w:sz="0" w:space="0" w:color="auto"/>
                <w:left w:val="none" w:sz="0" w:space="0" w:color="auto"/>
                <w:bottom w:val="none" w:sz="0" w:space="0" w:color="auto"/>
                <w:right w:val="none" w:sz="0" w:space="0" w:color="auto"/>
              </w:divBdr>
            </w:div>
            <w:div w:id="1926110273">
              <w:marLeft w:val="0"/>
              <w:marRight w:val="0"/>
              <w:marTop w:val="0"/>
              <w:marBottom w:val="0"/>
              <w:divBdr>
                <w:top w:val="none" w:sz="0" w:space="0" w:color="auto"/>
                <w:left w:val="none" w:sz="0" w:space="0" w:color="auto"/>
                <w:bottom w:val="none" w:sz="0" w:space="0" w:color="auto"/>
                <w:right w:val="none" w:sz="0" w:space="0" w:color="auto"/>
              </w:divBdr>
            </w:div>
            <w:div w:id="2037803587">
              <w:marLeft w:val="0"/>
              <w:marRight w:val="0"/>
              <w:marTop w:val="0"/>
              <w:marBottom w:val="0"/>
              <w:divBdr>
                <w:top w:val="none" w:sz="0" w:space="0" w:color="auto"/>
                <w:left w:val="none" w:sz="0" w:space="0" w:color="auto"/>
                <w:bottom w:val="none" w:sz="0" w:space="0" w:color="auto"/>
                <w:right w:val="none" w:sz="0" w:space="0" w:color="auto"/>
              </w:divBdr>
            </w:div>
            <w:div w:id="1186793761">
              <w:marLeft w:val="0"/>
              <w:marRight w:val="0"/>
              <w:marTop w:val="0"/>
              <w:marBottom w:val="0"/>
              <w:divBdr>
                <w:top w:val="none" w:sz="0" w:space="0" w:color="auto"/>
                <w:left w:val="none" w:sz="0" w:space="0" w:color="auto"/>
                <w:bottom w:val="none" w:sz="0" w:space="0" w:color="auto"/>
                <w:right w:val="none" w:sz="0" w:space="0" w:color="auto"/>
              </w:divBdr>
            </w:div>
            <w:div w:id="1348747486">
              <w:marLeft w:val="0"/>
              <w:marRight w:val="0"/>
              <w:marTop w:val="0"/>
              <w:marBottom w:val="0"/>
              <w:divBdr>
                <w:top w:val="none" w:sz="0" w:space="0" w:color="auto"/>
                <w:left w:val="none" w:sz="0" w:space="0" w:color="auto"/>
                <w:bottom w:val="none" w:sz="0" w:space="0" w:color="auto"/>
                <w:right w:val="none" w:sz="0" w:space="0" w:color="auto"/>
              </w:divBdr>
            </w:div>
            <w:div w:id="587202777">
              <w:marLeft w:val="0"/>
              <w:marRight w:val="0"/>
              <w:marTop w:val="0"/>
              <w:marBottom w:val="0"/>
              <w:divBdr>
                <w:top w:val="none" w:sz="0" w:space="0" w:color="auto"/>
                <w:left w:val="none" w:sz="0" w:space="0" w:color="auto"/>
                <w:bottom w:val="none" w:sz="0" w:space="0" w:color="auto"/>
                <w:right w:val="none" w:sz="0" w:space="0" w:color="auto"/>
              </w:divBdr>
            </w:div>
            <w:div w:id="2065446028">
              <w:marLeft w:val="0"/>
              <w:marRight w:val="0"/>
              <w:marTop w:val="0"/>
              <w:marBottom w:val="0"/>
              <w:divBdr>
                <w:top w:val="none" w:sz="0" w:space="0" w:color="auto"/>
                <w:left w:val="none" w:sz="0" w:space="0" w:color="auto"/>
                <w:bottom w:val="none" w:sz="0" w:space="0" w:color="auto"/>
                <w:right w:val="none" w:sz="0" w:space="0" w:color="auto"/>
              </w:divBdr>
            </w:div>
            <w:div w:id="122233411">
              <w:marLeft w:val="0"/>
              <w:marRight w:val="0"/>
              <w:marTop w:val="0"/>
              <w:marBottom w:val="0"/>
              <w:divBdr>
                <w:top w:val="none" w:sz="0" w:space="0" w:color="auto"/>
                <w:left w:val="none" w:sz="0" w:space="0" w:color="auto"/>
                <w:bottom w:val="none" w:sz="0" w:space="0" w:color="auto"/>
                <w:right w:val="none" w:sz="0" w:space="0" w:color="auto"/>
              </w:divBdr>
            </w:div>
            <w:div w:id="1834028305">
              <w:marLeft w:val="0"/>
              <w:marRight w:val="0"/>
              <w:marTop w:val="0"/>
              <w:marBottom w:val="0"/>
              <w:divBdr>
                <w:top w:val="none" w:sz="0" w:space="0" w:color="auto"/>
                <w:left w:val="none" w:sz="0" w:space="0" w:color="auto"/>
                <w:bottom w:val="none" w:sz="0" w:space="0" w:color="auto"/>
                <w:right w:val="none" w:sz="0" w:space="0" w:color="auto"/>
              </w:divBdr>
            </w:div>
            <w:div w:id="1216744570">
              <w:marLeft w:val="0"/>
              <w:marRight w:val="0"/>
              <w:marTop w:val="0"/>
              <w:marBottom w:val="0"/>
              <w:divBdr>
                <w:top w:val="none" w:sz="0" w:space="0" w:color="auto"/>
                <w:left w:val="none" w:sz="0" w:space="0" w:color="auto"/>
                <w:bottom w:val="none" w:sz="0" w:space="0" w:color="auto"/>
                <w:right w:val="none" w:sz="0" w:space="0" w:color="auto"/>
              </w:divBdr>
            </w:div>
            <w:div w:id="1114180150">
              <w:marLeft w:val="0"/>
              <w:marRight w:val="0"/>
              <w:marTop w:val="0"/>
              <w:marBottom w:val="0"/>
              <w:divBdr>
                <w:top w:val="none" w:sz="0" w:space="0" w:color="auto"/>
                <w:left w:val="none" w:sz="0" w:space="0" w:color="auto"/>
                <w:bottom w:val="none" w:sz="0" w:space="0" w:color="auto"/>
                <w:right w:val="none" w:sz="0" w:space="0" w:color="auto"/>
              </w:divBdr>
            </w:div>
            <w:div w:id="1081560521">
              <w:marLeft w:val="0"/>
              <w:marRight w:val="0"/>
              <w:marTop w:val="0"/>
              <w:marBottom w:val="0"/>
              <w:divBdr>
                <w:top w:val="none" w:sz="0" w:space="0" w:color="auto"/>
                <w:left w:val="none" w:sz="0" w:space="0" w:color="auto"/>
                <w:bottom w:val="none" w:sz="0" w:space="0" w:color="auto"/>
                <w:right w:val="none" w:sz="0" w:space="0" w:color="auto"/>
              </w:divBdr>
            </w:div>
            <w:div w:id="942566770">
              <w:marLeft w:val="0"/>
              <w:marRight w:val="0"/>
              <w:marTop w:val="0"/>
              <w:marBottom w:val="0"/>
              <w:divBdr>
                <w:top w:val="none" w:sz="0" w:space="0" w:color="auto"/>
                <w:left w:val="none" w:sz="0" w:space="0" w:color="auto"/>
                <w:bottom w:val="none" w:sz="0" w:space="0" w:color="auto"/>
                <w:right w:val="none" w:sz="0" w:space="0" w:color="auto"/>
              </w:divBdr>
            </w:div>
            <w:div w:id="1737899819">
              <w:marLeft w:val="0"/>
              <w:marRight w:val="0"/>
              <w:marTop w:val="0"/>
              <w:marBottom w:val="0"/>
              <w:divBdr>
                <w:top w:val="none" w:sz="0" w:space="0" w:color="auto"/>
                <w:left w:val="none" w:sz="0" w:space="0" w:color="auto"/>
                <w:bottom w:val="none" w:sz="0" w:space="0" w:color="auto"/>
                <w:right w:val="none" w:sz="0" w:space="0" w:color="auto"/>
              </w:divBdr>
            </w:div>
            <w:div w:id="1967271484">
              <w:marLeft w:val="0"/>
              <w:marRight w:val="0"/>
              <w:marTop w:val="0"/>
              <w:marBottom w:val="0"/>
              <w:divBdr>
                <w:top w:val="none" w:sz="0" w:space="0" w:color="auto"/>
                <w:left w:val="none" w:sz="0" w:space="0" w:color="auto"/>
                <w:bottom w:val="none" w:sz="0" w:space="0" w:color="auto"/>
                <w:right w:val="none" w:sz="0" w:space="0" w:color="auto"/>
              </w:divBdr>
            </w:div>
            <w:div w:id="1313565508">
              <w:marLeft w:val="0"/>
              <w:marRight w:val="0"/>
              <w:marTop w:val="0"/>
              <w:marBottom w:val="0"/>
              <w:divBdr>
                <w:top w:val="none" w:sz="0" w:space="0" w:color="auto"/>
                <w:left w:val="none" w:sz="0" w:space="0" w:color="auto"/>
                <w:bottom w:val="none" w:sz="0" w:space="0" w:color="auto"/>
                <w:right w:val="none" w:sz="0" w:space="0" w:color="auto"/>
              </w:divBdr>
            </w:div>
            <w:div w:id="853151360">
              <w:marLeft w:val="0"/>
              <w:marRight w:val="0"/>
              <w:marTop w:val="0"/>
              <w:marBottom w:val="0"/>
              <w:divBdr>
                <w:top w:val="none" w:sz="0" w:space="0" w:color="auto"/>
                <w:left w:val="none" w:sz="0" w:space="0" w:color="auto"/>
                <w:bottom w:val="none" w:sz="0" w:space="0" w:color="auto"/>
                <w:right w:val="none" w:sz="0" w:space="0" w:color="auto"/>
              </w:divBdr>
            </w:div>
            <w:div w:id="1129274839">
              <w:marLeft w:val="0"/>
              <w:marRight w:val="0"/>
              <w:marTop w:val="0"/>
              <w:marBottom w:val="0"/>
              <w:divBdr>
                <w:top w:val="none" w:sz="0" w:space="0" w:color="auto"/>
                <w:left w:val="none" w:sz="0" w:space="0" w:color="auto"/>
                <w:bottom w:val="none" w:sz="0" w:space="0" w:color="auto"/>
                <w:right w:val="none" w:sz="0" w:space="0" w:color="auto"/>
              </w:divBdr>
            </w:div>
            <w:div w:id="301930608">
              <w:marLeft w:val="0"/>
              <w:marRight w:val="0"/>
              <w:marTop w:val="0"/>
              <w:marBottom w:val="0"/>
              <w:divBdr>
                <w:top w:val="none" w:sz="0" w:space="0" w:color="auto"/>
                <w:left w:val="none" w:sz="0" w:space="0" w:color="auto"/>
                <w:bottom w:val="none" w:sz="0" w:space="0" w:color="auto"/>
                <w:right w:val="none" w:sz="0" w:space="0" w:color="auto"/>
              </w:divBdr>
            </w:div>
            <w:div w:id="235746741">
              <w:marLeft w:val="0"/>
              <w:marRight w:val="0"/>
              <w:marTop w:val="0"/>
              <w:marBottom w:val="0"/>
              <w:divBdr>
                <w:top w:val="none" w:sz="0" w:space="0" w:color="auto"/>
                <w:left w:val="none" w:sz="0" w:space="0" w:color="auto"/>
                <w:bottom w:val="none" w:sz="0" w:space="0" w:color="auto"/>
                <w:right w:val="none" w:sz="0" w:space="0" w:color="auto"/>
              </w:divBdr>
            </w:div>
            <w:div w:id="134612663">
              <w:marLeft w:val="0"/>
              <w:marRight w:val="0"/>
              <w:marTop w:val="0"/>
              <w:marBottom w:val="0"/>
              <w:divBdr>
                <w:top w:val="none" w:sz="0" w:space="0" w:color="auto"/>
                <w:left w:val="none" w:sz="0" w:space="0" w:color="auto"/>
                <w:bottom w:val="none" w:sz="0" w:space="0" w:color="auto"/>
                <w:right w:val="none" w:sz="0" w:space="0" w:color="auto"/>
              </w:divBdr>
            </w:div>
            <w:div w:id="735933577">
              <w:marLeft w:val="0"/>
              <w:marRight w:val="0"/>
              <w:marTop w:val="0"/>
              <w:marBottom w:val="0"/>
              <w:divBdr>
                <w:top w:val="none" w:sz="0" w:space="0" w:color="auto"/>
                <w:left w:val="none" w:sz="0" w:space="0" w:color="auto"/>
                <w:bottom w:val="none" w:sz="0" w:space="0" w:color="auto"/>
                <w:right w:val="none" w:sz="0" w:space="0" w:color="auto"/>
              </w:divBdr>
            </w:div>
            <w:div w:id="1386029240">
              <w:marLeft w:val="0"/>
              <w:marRight w:val="0"/>
              <w:marTop w:val="0"/>
              <w:marBottom w:val="0"/>
              <w:divBdr>
                <w:top w:val="none" w:sz="0" w:space="0" w:color="auto"/>
                <w:left w:val="none" w:sz="0" w:space="0" w:color="auto"/>
                <w:bottom w:val="none" w:sz="0" w:space="0" w:color="auto"/>
                <w:right w:val="none" w:sz="0" w:space="0" w:color="auto"/>
              </w:divBdr>
            </w:div>
            <w:div w:id="882132818">
              <w:marLeft w:val="0"/>
              <w:marRight w:val="0"/>
              <w:marTop w:val="0"/>
              <w:marBottom w:val="0"/>
              <w:divBdr>
                <w:top w:val="none" w:sz="0" w:space="0" w:color="auto"/>
                <w:left w:val="none" w:sz="0" w:space="0" w:color="auto"/>
                <w:bottom w:val="none" w:sz="0" w:space="0" w:color="auto"/>
                <w:right w:val="none" w:sz="0" w:space="0" w:color="auto"/>
              </w:divBdr>
            </w:div>
            <w:div w:id="944849100">
              <w:marLeft w:val="0"/>
              <w:marRight w:val="0"/>
              <w:marTop w:val="0"/>
              <w:marBottom w:val="0"/>
              <w:divBdr>
                <w:top w:val="none" w:sz="0" w:space="0" w:color="auto"/>
                <w:left w:val="none" w:sz="0" w:space="0" w:color="auto"/>
                <w:bottom w:val="none" w:sz="0" w:space="0" w:color="auto"/>
                <w:right w:val="none" w:sz="0" w:space="0" w:color="auto"/>
              </w:divBdr>
            </w:div>
            <w:div w:id="1621569887">
              <w:marLeft w:val="0"/>
              <w:marRight w:val="0"/>
              <w:marTop w:val="0"/>
              <w:marBottom w:val="0"/>
              <w:divBdr>
                <w:top w:val="none" w:sz="0" w:space="0" w:color="auto"/>
                <w:left w:val="none" w:sz="0" w:space="0" w:color="auto"/>
                <w:bottom w:val="none" w:sz="0" w:space="0" w:color="auto"/>
                <w:right w:val="none" w:sz="0" w:space="0" w:color="auto"/>
              </w:divBdr>
            </w:div>
            <w:div w:id="761996571">
              <w:marLeft w:val="0"/>
              <w:marRight w:val="0"/>
              <w:marTop w:val="0"/>
              <w:marBottom w:val="0"/>
              <w:divBdr>
                <w:top w:val="none" w:sz="0" w:space="0" w:color="auto"/>
                <w:left w:val="none" w:sz="0" w:space="0" w:color="auto"/>
                <w:bottom w:val="none" w:sz="0" w:space="0" w:color="auto"/>
                <w:right w:val="none" w:sz="0" w:space="0" w:color="auto"/>
              </w:divBdr>
            </w:div>
            <w:div w:id="302853445">
              <w:marLeft w:val="0"/>
              <w:marRight w:val="0"/>
              <w:marTop w:val="0"/>
              <w:marBottom w:val="0"/>
              <w:divBdr>
                <w:top w:val="none" w:sz="0" w:space="0" w:color="auto"/>
                <w:left w:val="none" w:sz="0" w:space="0" w:color="auto"/>
                <w:bottom w:val="none" w:sz="0" w:space="0" w:color="auto"/>
                <w:right w:val="none" w:sz="0" w:space="0" w:color="auto"/>
              </w:divBdr>
            </w:div>
            <w:div w:id="1148060926">
              <w:marLeft w:val="0"/>
              <w:marRight w:val="0"/>
              <w:marTop w:val="0"/>
              <w:marBottom w:val="0"/>
              <w:divBdr>
                <w:top w:val="none" w:sz="0" w:space="0" w:color="auto"/>
                <w:left w:val="none" w:sz="0" w:space="0" w:color="auto"/>
                <w:bottom w:val="none" w:sz="0" w:space="0" w:color="auto"/>
                <w:right w:val="none" w:sz="0" w:space="0" w:color="auto"/>
              </w:divBdr>
            </w:div>
            <w:div w:id="64302291">
              <w:marLeft w:val="0"/>
              <w:marRight w:val="0"/>
              <w:marTop w:val="0"/>
              <w:marBottom w:val="0"/>
              <w:divBdr>
                <w:top w:val="none" w:sz="0" w:space="0" w:color="auto"/>
                <w:left w:val="none" w:sz="0" w:space="0" w:color="auto"/>
                <w:bottom w:val="none" w:sz="0" w:space="0" w:color="auto"/>
                <w:right w:val="none" w:sz="0" w:space="0" w:color="auto"/>
              </w:divBdr>
            </w:div>
            <w:div w:id="643773722">
              <w:marLeft w:val="0"/>
              <w:marRight w:val="0"/>
              <w:marTop w:val="0"/>
              <w:marBottom w:val="0"/>
              <w:divBdr>
                <w:top w:val="none" w:sz="0" w:space="0" w:color="auto"/>
                <w:left w:val="none" w:sz="0" w:space="0" w:color="auto"/>
                <w:bottom w:val="none" w:sz="0" w:space="0" w:color="auto"/>
                <w:right w:val="none" w:sz="0" w:space="0" w:color="auto"/>
              </w:divBdr>
            </w:div>
            <w:div w:id="1304966403">
              <w:marLeft w:val="0"/>
              <w:marRight w:val="0"/>
              <w:marTop w:val="0"/>
              <w:marBottom w:val="0"/>
              <w:divBdr>
                <w:top w:val="none" w:sz="0" w:space="0" w:color="auto"/>
                <w:left w:val="none" w:sz="0" w:space="0" w:color="auto"/>
                <w:bottom w:val="none" w:sz="0" w:space="0" w:color="auto"/>
                <w:right w:val="none" w:sz="0" w:space="0" w:color="auto"/>
              </w:divBdr>
            </w:div>
            <w:div w:id="1436634249">
              <w:marLeft w:val="0"/>
              <w:marRight w:val="0"/>
              <w:marTop w:val="0"/>
              <w:marBottom w:val="0"/>
              <w:divBdr>
                <w:top w:val="none" w:sz="0" w:space="0" w:color="auto"/>
                <w:left w:val="none" w:sz="0" w:space="0" w:color="auto"/>
                <w:bottom w:val="none" w:sz="0" w:space="0" w:color="auto"/>
                <w:right w:val="none" w:sz="0" w:space="0" w:color="auto"/>
              </w:divBdr>
            </w:div>
            <w:div w:id="1021932544">
              <w:marLeft w:val="0"/>
              <w:marRight w:val="0"/>
              <w:marTop w:val="0"/>
              <w:marBottom w:val="0"/>
              <w:divBdr>
                <w:top w:val="none" w:sz="0" w:space="0" w:color="auto"/>
                <w:left w:val="none" w:sz="0" w:space="0" w:color="auto"/>
                <w:bottom w:val="none" w:sz="0" w:space="0" w:color="auto"/>
                <w:right w:val="none" w:sz="0" w:space="0" w:color="auto"/>
              </w:divBdr>
            </w:div>
            <w:div w:id="11904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1607">
      <w:bodyDiv w:val="1"/>
      <w:marLeft w:val="0"/>
      <w:marRight w:val="0"/>
      <w:marTop w:val="0"/>
      <w:marBottom w:val="0"/>
      <w:divBdr>
        <w:top w:val="none" w:sz="0" w:space="0" w:color="auto"/>
        <w:left w:val="none" w:sz="0" w:space="0" w:color="auto"/>
        <w:bottom w:val="none" w:sz="0" w:space="0" w:color="auto"/>
        <w:right w:val="none" w:sz="0" w:space="0" w:color="auto"/>
      </w:divBdr>
      <w:divsChild>
        <w:div w:id="2127188967">
          <w:marLeft w:val="0"/>
          <w:marRight w:val="0"/>
          <w:marTop w:val="0"/>
          <w:marBottom w:val="0"/>
          <w:divBdr>
            <w:top w:val="none" w:sz="0" w:space="0" w:color="auto"/>
            <w:left w:val="none" w:sz="0" w:space="0" w:color="auto"/>
            <w:bottom w:val="none" w:sz="0" w:space="0" w:color="auto"/>
            <w:right w:val="none" w:sz="0" w:space="0" w:color="auto"/>
          </w:divBdr>
        </w:div>
        <w:div w:id="1752000885">
          <w:marLeft w:val="0"/>
          <w:marRight w:val="0"/>
          <w:marTop w:val="0"/>
          <w:marBottom w:val="0"/>
          <w:divBdr>
            <w:top w:val="none" w:sz="0" w:space="0" w:color="auto"/>
            <w:left w:val="none" w:sz="0" w:space="0" w:color="auto"/>
            <w:bottom w:val="none" w:sz="0" w:space="0" w:color="auto"/>
            <w:right w:val="none" w:sz="0" w:space="0" w:color="auto"/>
          </w:divBdr>
        </w:div>
        <w:div w:id="1305429733">
          <w:marLeft w:val="0"/>
          <w:marRight w:val="0"/>
          <w:marTop w:val="0"/>
          <w:marBottom w:val="0"/>
          <w:divBdr>
            <w:top w:val="none" w:sz="0" w:space="0" w:color="auto"/>
            <w:left w:val="none" w:sz="0" w:space="0" w:color="auto"/>
            <w:bottom w:val="none" w:sz="0" w:space="0" w:color="auto"/>
            <w:right w:val="none" w:sz="0" w:space="0" w:color="auto"/>
          </w:divBdr>
        </w:div>
        <w:div w:id="1736320664">
          <w:marLeft w:val="0"/>
          <w:marRight w:val="0"/>
          <w:marTop w:val="0"/>
          <w:marBottom w:val="0"/>
          <w:divBdr>
            <w:top w:val="none" w:sz="0" w:space="0" w:color="auto"/>
            <w:left w:val="none" w:sz="0" w:space="0" w:color="auto"/>
            <w:bottom w:val="none" w:sz="0" w:space="0" w:color="auto"/>
            <w:right w:val="none" w:sz="0" w:space="0" w:color="auto"/>
          </w:divBdr>
        </w:div>
        <w:div w:id="946694486">
          <w:marLeft w:val="0"/>
          <w:marRight w:val="0"/>
          <w:marTop w:val="0"/>
          <w:marBottom w:val="0"/>
          <w:divBdr>
            <w:top w:val="none" w:sz="0" w:space="0" w:color="auto"/>
            <w:left w:val="none" w:sz="0" w:space="0" w:color="auto"/>
            <w:bottom w:val="none" w:sz="0" w:space="0" w:color="auto"/>
            <w:right w:val="none" w:sz="0" w:space="0" w:color="auto"/>
          </w:divBdr>
        </w:div>
        <w:div w:id="601110296">
          <w:marLeft w:val="0"/>
          <w:marRight w:val="0"/>
          <w:marTop w:val="0"/>
          <w:marBottom w:val="0"/>
          <w:divBdr>
            <w:top w:val="none" w:sz="0" w:space="0" w:color="auto"/>
            <w:left w:val="none" w:sz="0" w:space="0" w:color="auto"/>
            <w:bottom w:val="none" w:sz="0" w:space="0" w:color="auto"/>
            <w:right w:val="none" w:sz="0" w:space="0" w:color="auto"/>
          </w:divBdr>
        </w:div>
        <w:div w:id="920140682">
          <w:marLeft w:val="0"/>
          <w:marRight w:val="0"/>
          <w:marTop w:val="0"/>
          <w:marBottom w:val="0"/>
          <w:divBdr>
            <w:top w:val="none" w:sz="0" w:space="0" w:color="auto"/>
            <w:left w:val="none" w:sz="0" w:space="0" w:color="auto"/>
            <w:bottom w:val="none" w:sz="0" w:space="0" w:color="auto"/>
            <w:right w:val="none" w:sz="0" w:space="0" w:color="auto"/>
          </w:divBdr>
        </w:div>
      </w:divsChild>
    </w:div>
    <w:div w:id="792821485">
      <w:bodyDiv w:val="1"/>
      <w:marLeft w:val="0"/>
      <w:marRight w:val="0"/>
      <w:marTop w:val="0"/>
      <w:marBottom w:val="0"/>
      <w:divBdr>
        <w:top w:val="none" w:sz="0" w:space="0" w:color="auto"/>
        <w:left w:val="none" w:sz="0" w:space="0" w:color="auto"/>
        <w:bottom w:val="none" w:sz="0" w:space="0" w:color="auto"/>
        <w:right w:val="none" w:sz="0" w:space="0" w:color="auto"/>
      </w:divBdr>
      <w:divsChild>
        <w:div w:id="335303189">
          <w:marLeft w:val="0"/>
          <w:marRight w:val="0"/>
          <w:marTop w:val="0"/>
          <w:marBottom w:val="0"/>
          <w:divBdr>
            <w:top w:val="none" w:sz="0" w:space="0" w:color="auto"/>
            <w:left w:val="none" w:sz="0" w:space="0" w:color="auto"/>
            <w:bottom w:val="none" w:sz="0" w:space="0" w:color="auto"/>
            <w:right w:val="none" w:sz="0" w:space="0" w:color="auto"/>
          </w:divBdr>
          <w:divsChild>
            <w:div w:id="731004705">
              <w:marLeft w:val="0"/>
              <w:marRight w:val="0"/>
              <w:marTop w:val="0"/>
              <w:marBottom w:val="0"/>
              <w:divBdr>
                <w:top w:val="none" w:sz="0" w:space="0" w:color="auto"/>
                <w:left w:val="none" w:sz="0" w:space="0" w:color="auto"/>
                <w:bottom w:val="none" w:sz="0" w:space="0" w:color="auto"/>
                <w:right w:val="none" w:sz="0" w:space="0" w:color="auto"/>
              </w:divBdr>
            </w:div>
            <w:div w:id="2143692852">
              <w:marLeft w:val="0"/>
              <w:marRight w:val="0"/>
              <w:marTop w:val="0"/>
              <w:marBottom w:val="0"/>
              <w:divBdr>
                <w:top w:val="none" w:sz="0" w:space="0" w:color="auto"/>
                <w:left w:val="none" w:sz="0" w:space="0" w:color="auto"/>
                <w:bottom w:val="none" w:sz="0" w:space="0" w:color="auto"/>
                <w:right w:val="none" w:sz="0" w:space="0" w:color="auto"/>
              </w:divBdr>
            </w:div>
            <w:div w:id="1766800100">
              <w:marLeft w:val="0"/>
              <w:marRight w:val="0"/>
              <w:marTop w:val="0"/>
              <w:marBottom w:val="0"/>
              <w:divBdr>
                <w:top w:val="none" w:sz="0" w:space="0" w:color="auto"/>
                <w:left w:val="none" w:sz="0" w:space="0" w:color="auto"/>
                <w:bottom w:val="none" w:sz="0" w:space="0" w:color="auto"/>
                <w:right w:val="none" w:sz="0" w:space="0" w:color="auto"/>
              </w:divBdr>
            </w:div>
            <w:div w:id="1485468423">
              <w:marLeft w:val="0"/>
              <w:marRight w:val="0"/>
              <w:marTop w:val="0"/>
              <w:marBottom w:val="0"/>
              <w:divBdr>
                <w:top w:val="none" w:sz="0" w:space="0" w:color="auto"/>
                <w:left w:val="none" w:sz="0" w:space="0" w:color="auto"/>
                <w:bottom w:val="none" w:sz="0" w:space="0" w:color="auto"/>
                <w:right w:val="none" w:sz="0" w:space="0" w:color="auto"/>
              </w:divBdr>
            </w:div>
            <w:div w:id="2130275581">
              <w:marLeft w:val="0"/>
              <w:marRight w:val="0"/>
              <w:marTop w:val="0"/>
              <w:marBottom w:val="0"/>
              <w:divBdr>
                <w:top w:val="none" w:sz="0" w:space="0" w:color="auto"/>
                <w:left w:val="none" w:sz="0" w:space="0" w:color="auto"/>
                <w:bottom w:val="none" w:sz="0" w:space="0" w:color="auto"/>
                <w:right w:val="none" w:sz="0" w:space="0" w:color="auto"/>
              </w:divBdr>
            </w:div>
            <w:div w:id="1307783199">
              <w:marLeft w:val="0"/>
              <w:marRight w:val="0"/>
              <w:marTop w:val="0"/>
              <w:marBottom w:val="0"/>
              <w:divBdr>
                <w:top w:val="none" w:sz="0" w:space="0" w:color="auto"/>
                <w:left w:val="none" w:sz="0" w:space="0" w:color="auto"/>
                <w:bottom w:val="none" w:sz="0" w:space="0" w:color="auto"/>
                <w:right w:val="none" w:sz="0" w:space="0" w:color="auto"/>
              </w:divBdr>
            </w:div>
            <w:div w:id="770971190">
              <w:marLeft w:val="0"/>
              <w:marRight w:val="0"/>
              <w:marTop w:val="0"/>
              <w:marBottom w:val="0"/>
              <w:divBdr>
                <w:top w:val="none" w:sz="0" w:space="0" w:color="auto"/>
                <w:left w:val="none" w:sz="0" w:space="0" w:color="auto"/>
                <w:bottom w:val="none" w:sz="0" w:space="0" w:color="auto"/>
                <w:right w:val="none" w:sz="0" w:space="0" w:color="auto"/>
              </w:divBdr>
            </w:div>
            <w:div w:id="784815992">
              <w:marLeft w:val="0"/>
              <w:marRight w:val="0"/>
              <w:marTop w:val="0"/>
              <w:marBottom w:val="0"/>
              <w:divBdr>
                <w:top w:val="none" w:sz="0" w:space="0" w:color="auto"/>
                <w:left w:val="none" w:sz="0" w:space="0" w:color="auto"/>
                <w:bottom w:val="none" w:sz="0" w:space="0" w:color="auto"/>
                <w:right w:val="none" w:sz="0" w:space="0" w:color="auto"/>
              </w:divBdr>
            </w:div>
            <w:div w:id="848570396">
              <w:marLeft w:val="0"/>
              <w:marRight w:val="0"/>
              <w:marTop w:val="0"/>
              <w:marBottom w:val="0"/>
              <w:divBdr>
                <w:top w:val="none" w:sz="0" w:space="0" w:color="auto"/>
                <w:left w:val="none" w:sz="0" w:space="0" w:color="auto"/>
                <w:bottom w:val="none" w:sz="0" w:space="0" w:color="auto"/>
                <w:right w:val="none" w:sz="0" w:space="0" w:color="auto"/>
              </w:divBdr>
            </w:div>
            <w:div w:id="1318612541">
              <w:marLeft w:val="0"/>
              <w:marRight w:val="0"/>
              <w:marTop w:val="0"/>
              <w:marBottom w:val="0"/>
              <w:divBdr>
                <w:top w:val="none" w:sz="0" w:space="0" w:color="auto"/>
                <w:left w:val="none" w:sz="0" w:space="0" w:color="auto"/>
                <w:bottom w:val="none" w:sz="0" w:space="0" w:color="auto"/>
                <w:right w:val="none" w:sz="0" w:space="0" w:color="auto"/>
              </w:divBdr>
            </w:div>
            <w:div w:id="940187186">
              <w:marLeft w:val="0"/>
              <w:marRight w:val="0"/>
              <w:marTop w:val="0"/>
              <w:marBottom w:val="0"/>
              <w:divBdr>
                <w:top w:val="none" w:sz="0" w:space="0" w:color="auto"/>
                <w:left w:val="none" w:sz="0" w:space="0" w:color="auto"/>
                <w:bottom w:val="none" w:sz="0" w:space="0" w:color="auto"/>
                <w:right w:val="none" w:sz="0" w:space="0" w:color="auto"/>
              </w:divBdr>
            </w:div>
            <w:div w:id="1915554275">
              <w:marLeft w:val="0"/>
              <w:marRight w:val="0"/>
              <w:marTop w:val="0"/>
              <w:marBottom w:val="0"/>
              <w:divBdr>
                <w:top w:val="none" w:sz="0" w:space="0" w:color="auto"/>
                <w:left w:val="none" w:sz="0" w:space="0" w:color="auto"/>
                <w:bottom w:val="none" w:sz="0" w:space="0" w:color="auto"/>
                <w:right w:val="none" w:sz="0" w:space="0" w:color="auto"/>
              </w:divBdr>
            </w:div>
            <w:div w:id="1647008699">
              <w:marLeft w:val="0"/>
              <w:marRight w:val="0"/>
              <w:marTop w:val="0"/>
              <w:marBottom w:val="0"/>
              <w:divBdr>
                <w:top w:val="none" w:sz="0" w:space="0" w:color="auto"/>
                <w:left w:val="none" w:sz="0" w:space="0" w:color="auto"/>
                <w:bottom w:val="none" w:sz="0" w:space="0" w:color="auto"/>
                <w:right w:val="none" w:sz="0" w:space="0" w:color="auto"/>
              </w:divBdr>
            </w:div>
            <w:div w:id="997347451">
              <w:marLeft w:val="0"/>
              <w:marRight w:val="0"/>
              <w:marTop w:val="0"/>
              <w:marBottom w:val="0"/>
              <w:divBdr>
                <w:top w:val="none" w:sz="0" w:space="0" w:color="auto"/>
                <w:left w:val="none" w:sz="0" w:space="0" w:color="auto"/>
                <w:bottom w:val="none" w:sz="0" w:space="0" w:color="auto"/>
                <w:right w:val="none" w:sz="0" w:space="0" w:color="auto"/>
              </w:divBdr>
            </w:div>
            <w:div w:id="327095036">
              <w:marLeft w:val="0"/>
              <w:marRight w:val="0"/>
              <w:marTop w:val="0"/>
              <w:marBottom w:val="0"/>
              <w:divBdr>
                <w:top w:val="none" w:sz="0" w:space="0" w:color="auto"/>
                <w:left w:val="none" w:sz="0" w:space="0" w:color="auto"/>
                <w:bottom w:val="none" w:sz="0" w:space="0" w:color="auto"/>
                <w:right w:val="none" w:sz="0" w:space="0" w:color="auto"/>
              </w:divBdr>
            </w:div>
            <w:div w:id="1678583024">
              <w:marLeft w:val="0"/>
              <w:marRight w:val="0"/>
              <w:marTop w:val="0"/>
              <w:marBottom w:val="0"/>
              <w:divBdr>
                <w:top w:val="none" w:sz="0" w:space="0" w:color="auto"/>
                <w:left w:val="none" w:sz="0" w:space="0" w:color="auto"/>
                <w:bottom w:val="none" w:sz="0" w:space="0" w:color="auto"/>
                <w:right w:val="none" w:sz="0" w:space="0" w:color="auto"/>
              </w:divBdr>
            </w:div>
            <w:div w:id="416026254">
              <w:marLeft w:val="0"/>
              <w:marRight w:val="0"/>
              <w:marTop w:val="0"/>
              <w:marBottom w:val="0"/>
              <w:divBdr>
                <w:top w:val="none" w:sz="0" w:space="0" w:color="auto"/>
                <w:left w:val="none" w:sz="0" w:space="0" w:color="auto"/>
                <w:bottom w:val="none" w:sz="0" w:space="0" w:color="auto"/>
                <w:right w:val="none" w:sz="0" w:space="0" w:color="auto"/>
              </w:divBdr>
            </w:div>
            <w:div w:id="1798910852">
              <w:marLeft w:val="0"/>
              <w:marRight w:val="0"/>
              <w:marTop w:val="0"/>
              <w:marBottom w:val="0"/>
              <w:divBdr>
                <w:top w:val="none" w:sz="0" w:space="0" w:color="auto"/>
                <w:left w:val="none" w:sz="0" w:space="0" w:color="auto"/>
                <w:bottom w:val="none" w:sz="0" w:space="0" w:color="auto"/>
                <w:right w:val="none" w:sz="0" w:space="0" w:color="auto"/>
              </w:divBdr>
            </w:div>
            <w:div w:id="1828013402">
              <w:marLeft w:val="0"/>
              <w:marRight w:val="0"/>
              <w:marTop w:val="0"/>
              <w:marBottom w:val="0"/>
              <w:divBdr>
                <w:top w:val="none" w:sz="0" w:space="0" w:color="auto"/>
                <w:left w:val="none" w:sz="0" w:space="0" w:color="auto"/>
                <w:bottom w:val="none" w:sz="0" w:space="0" w:color="auto"/>
                <w:right w:val="none" w:sz="0" w:space="0" w:color="auto"/>
              </w:divBdr>
            </w:div>
            <w:div w:id="859004100">
              <w:marLeft w:val="0"/>
              <w:marRight w:val="0"/>
              <w:marTop w:val="0"/>
              <w:marBottom w:val="0"/>
              <w:divBdr>
                <w:top w:val="none" w:sz="0" w:space="0" w:color="auto"/>
                <w:left w:val="none" w:sz="0" w:space="0" w:color="auto"/>
                <w:bottom w:val="none" w:sz="0" w:space="0" w:color="auto"/>
                <w:right w:val="none" w:sz="0" w:space="0" w:color="auto"/>
              </w:divBdr>
            </w:div>
            <w:div w:id="1941450141">
              <w:marLeft w:val="0"/>
              <w:marRight w:val="0"/>
              <w:marTop w:val="0"/>
              <w:marBottom w:val="0"/>
              <w:divBdr>
                <w:top w:val="none" w:sz="0" w:space="0" w:color="auto"/>
                <w:left w:val="none" w:sz="0" w:space="0" w:color="auto"/>
                <w:bottom w:val="none" w:sz="0" w:space="0" w:color="auto"/>
                <w:right w:val="none" w:sz="0" w:space="0" w:color="auto"/>
              </w:divBdr>
            </w:div>
            <w:div w:id="1939634011">
              <w:marLeft w:val="0"/>
              <w:marRight w:val="0"/>
              <w:marTop w:val="0"/>
              <w:marBottom w:val="0"/>
              <w:divBdr>
                <w:top w:val="none" w:sz="0" w:space="0" w:color="auto"/>
                <w:left w:val="none" w:sz="0" w:space="0" w:color="auto"/>
                <w:bottom w:val="none" w:sz="0" w:space="0" w:color="auto"/>
                <w:right w:val="none" w:sz="0" w:space="0" w:color="auto"/>
              </w:divBdr>
            </w:div>
            <w:div w:id="399137284">
              <w:marLeft w:val="0"/>
              <w:marRight w:val="0"/>
              <w:marTop w:val="0"/>
              <w:marBottom w:val="0"/>
              <w:divBdr>
                <w:top w:val="none" w:sz="0" w:space="0" w:color="auto"/>
                <w:left w:val="none" w:sz="0" w:space="0" w:color="auto"/>
                <w:bottom w:val="none" w:sz="0" w:space="0" w:color="auto"/>
                <w:right w:val="none" w:sz="0" w:space="0" w:color="auto"/>
              </w:divBdr>
            </w:div>
            <w:div w:id="1571693825">
              <w:marLeft w:val="0"/>
              <w:marRight w:val="0"/>
              <w:marTop w:val="0"/>
              <w:marBottom w:val="0"/>
              <w:divBdr>
                <w:top w:val="none" w:sz="0" w:space="0" w:color="auto"/>
                <w:left w:val="none" w:sz="0" w:space="0" w:color="auto"/>
                <w:bottom w:val="none" w:sz="0" w:space="0" w:color="auto"/>
                <w:right w:val="none" w:sz="0" w:space="0" w:color="auto"/>
              </w:divBdr>
            </w:div>
            <w:div w:id="976641011">
              <w:marLeft w:val="0"/>
              <w:marRight w:val="0"/>
              <w:marTop w:val="0"/>
              <w:marBottom w:val="0"/>
              <w:divBdr>
                <w:top w:val="none" w:sz="0" w:space="0" w:color="auto"/>
                <w:left w:val="none" w:sz="0" w:space="0" w:color="auto"/>
                <w:bottom w:val="none" w:sz="0" w:space="0" w:color="auto"/>
                <w:right w:val="none" w:sz="0" w:space="0" w:color="auto"/>
              </w:divBdr>
            </w:div>
            <w:div w:id="246961282">
              <w:marLeft w:val="0"/>
              <w:marRight w:val="0"/>
              <w:marTop w:val="0"/>
              <w:marBottom w:val="0"/>
              <w:divBdr>
                <w:top w:val="none" w:sz="0" w:space="0" w:color="auto"/>
                <w:left w:val="none" w:sz="0" w:space="0" w:color="auto"/>
                <w:bottom w:val="none" w:sz="0" w:space="0" w:color="auto"/>
                <w:right w:val="none" w:sz="0" w:space="0" w:color="auto"/>
              </w:divBdr>
            </w:div>
            <w:div w:id="775255163">
              <w:marLeft w:val="0"/>
              <w:marRight w:val="0"/>
              <w:marTop w:val="0"/>
              <w:marBottom w:val="0"/>
              <w:divBdr>
                <w:top w:val="none" w:sz="0" w:space="0" w:color="auto"/>
                <w:left w:val="none" w:sz="0" w:space="0" w:color="auto"/>
                <w:bottom w:val="none" w:sz="0" w:space="0" w:color="auto"/>
                <w:right w:val="none" w:sz="0" w:space="0" w:color="auto"/>
              </w:divBdr>
            </w:div>
            <w:div w:id="897474197">
              <w:marLeft w:val="0"/>
              <w:marRight w:val="0"/>
              <w:marTop w:val="0"/>
              <w:marBottom w:val="0"/>
              <w:divBdr>
                <w:top w:val="none" w:sz="0" w:space="0" w:color="auto"/>
                <w:left w:val="none" w:sz="0" w:space="0" w:color="auto"/>
                <w:bottom w:val="none" w:sz="0" w:space="0" w:color="auto"/>
                <w:right w:val="none" w:sz="0" w:space="0" w:color="auto"/>
              </w:divBdr>
            </w:div>
            <w:div w:id="315383402">
              <w:marLeft w:val="0"/>
              <w:marRight w:val="0"/>
              <w:marTop w:val="0"/>
              <w:marBottom w:val="0"/>
              <w:divBdr>
                <w:top w:val="none" w:sz="0" w:space="0" w:color="auto"/>
                <w:left w:val="none" w:sz="0" w:space="0" w:color="auto"/>
                <w:bottom w:val="none" w:sz="0" w:space="0" w:color="auto"/>
                <w:right w:val="none" w:sz="0" w:space="0" w:color="auto"/>
              </w:divBdr>
            </w:div>
            <w:div w:id="486479334">
              <w:marLeft w:val="0"/>
              <w:marRight w:val="0"/>
              <w:marTop w:val="0"/>
              <w:marBottom w:val="0"/>
              <w:divBdr>
                <w:top w:val="none" w:sz="0" w:space="0" w:color="auto"/>
                <w:left w:val="none" w:sz="0" w:space="0" w:color="auto"/>
                <w:bottom w:val="none" w:sz="0" w:space="0" w:color="auto"/>
                <w:right w:val="none" w:sz="0" w:space="0" w:color="auto"/>
              </w:divBdr>
            </w:div>
            <w:div w:id="911309334">
              <w:marLeft w:val="0"/>
              <w:marRight w:val="0"/>
              <w:marTop w:val="0"/>
              <w:marBottom w:val="0"/>
              <w:divBdr>
                <w:top w:val="none" w:sz="0" w:space="0" w:color="auto"/>
                <w:left w:val="none" w:sz="0" w:space="0" w:color="auto"/>
                <w:bottom w:val="none" w:sz="0" w:space="0" w:color="auto"/>
                <w:right w:val="none" w:sz="0" w:space="0" w:color="auto"/>
              </w:divBdr>
            </w:div>
            <w:div w:id="998775228">
              <w:marLeft w:val="0"/>
              <w:marRight w:val="0"/>
              <w:marTop w:val="0"/>
              <w:marBottom w:val="0"/>
              <w:divBdr>
                <w:top w:val="none" w:sz="0" w:space="0" w:color="auto"/>
                <w:left w:val="none" w:sz="0" w:space="0" w:color="auto"/>
                <w:bottom w:val="none" w:sz="0" w:space="0" w:color="auto"/>
                <w:right w:val="none" w:sz="0" w:space="0" w:color="auto"/>
              </w:divBdr>
            </w:div>
            <w:div w:id="1193304000">
              <w:marLeft w:val="0"/>
              <w:marRight w:val="0"/>
              <w:marTop w:val="0"/>
              <w:marBottom w:val="0"/>
              <w:divBdr>
                <w:top w:val="none" w:sz="0" w:space="0" w:color="auto"/>
                <w:left w:val="none" w:sz="0" w:space="0" w:color="auto"/>
                <w:bottom w:val="none" w:sz="0" w:space="0" w:color="auto"/>
                <w:right w:val="none" w:sz="0" w:space="0" w:color="auto"/>
              </w:divBdr>
            </w:div>
            <w:div w:id="1672685647">
              <w:marLeft w:val="0"/>
              <w:marRight w:val="0"/>
              <w:marTop w:val="0"/>
              <w:marBottom w:val="0"/>
              <w:divBdr>
                <w:top w:val="none" w:sz="0" w:space="0" w:color="auto"/>
                <w:left w:val="none" w:sz="0" w:space="0" w:color="auto"/>
                <w:bottom w:val="none" w:sz="0" w:space="0" w:color="auto"/>
                <w:right w:val="none" w:sz="0" w:space="0" w:color="auto"/>
              </w:divBdr>
            </w:div>
            <w:div w:id="1617180316">
              <w:marLeft w:val="0"/>
              <w:marRight w:val="0"/>
              <w:marTop w:val="0"/>
              <w:marBottom w:val="0"/>
              <w:divBdr>
                <w:top w:val="none" w:sz="0" w:space="0" w:color="auto"/>
                <w:left w:val="none" w:sz="0" w:space="0" w:color="auto"/>
                <w:bottom w:val="none" w:sz="0" w:space="0" w:color="auto"/>
                <w:right w:val="none" w:sz="0" w:space="0" w:color="auto"/>
              </w:divBdr>
            </w:div>
            <w:div w:id="144975797">
              <w:marLeft w:val="0"/>
              <w:marRight w:val="0"/>
              <w:marTop w:val="0"/>
              <w:marBottom w:val="0"/>
              <w:divBdr>
                <w:top w:val="none" w:sz="0" w:space="0" w:color="auto"/>
                <w:left w:val="none" w:sz="0" w:space="0" w:color="auto"/>
                <w:bottom w:val="none" w:sz="0" w:space="0" w:color="auto"/>
                <w:right w:val="none" w:sz="0" w:space="0" w:color="auto"/>
              </w:divBdr>
            </w:div>
            <w:div w:id="1706054887">
              <w:marLeft w:val="0"/>
              <w:marRight w:val="0"/>
              <w:marTop w:val="0"/>
              <w:marBottom w:val="0"/>
              <w:divBdr>
                <w:top w:val="none" w:sz="0" w:space="0" w:color="auto"/>
                <w:left w:val="none" w:sz="0" w:space="0" w:color="auto"/>
                <w:bottom w:val="none" w:sz="0" w:space="0" w:color="auto"/>
                <w:right w:val="none" w:sz="0" w:space="0" w:color="auto"/>
              </w:divBdr>
            </w:div>
            <w:div w:id="814958097">
              <w:marLeft w:val="0"/>
              <w:marRight w:val="0"/>
              <w:marTop w:val="0"/>
              <w:marBottom w:val="0"/>
              <w:divBdr>
                <w:top w:val="none" w:sz="0" w:space="0" w:color="auto"/>
                <w:left w:val="none" w:sz="0" w:space="0" w:color="auto"/>
                <w:bottom w:val="none" w:sz="0" w:space="0" w:color="auto"/>
                <w:right w:val="none" w:sz="0" w:space="0" w:color="auto"/>
              </w:divBdr>
            </w:div>
            <w:div w:id="194540365">
              <w:marLeft w:val="0"/>
              <w:marRight w:val="0"/>
              <w:marTop w:val="0"/>
              <w:marBottom w:val="0"/>
              <w:divBdr>
                <w:top w:val="none" w:sz="0" w:space="0" w:color="auto"/>
                <w:left w:val="none" w:sz="0" w:space="0" w:color="auto"/>
                <w:bottom w:val="none" w:sz="0" w:space="0" w:color="auto"/>
                <w:right w:val="none" w:sz="0" w:space="0" w:color="auto"/>
              </w:divBdr>
            </w:div>
            <w:div w:id="135269288">
              <w:marLeft w:val="0"/>
              <w:marRight w:val="0"/>
              <w:marTop w:val="0"/>
              <w:marBottom w:val="0"/>
              <w:divBdr>
                <w:top w:val="none" w:sz="0" w:space="0" w:color="auto"/>
                <w:left w:val="none" w:sz="0" w:space="0" w:color="auto"/>
                <w:bottom w:val="none" w:sz="0" w:space="0" w:color="auto"/>
                <w:right w:val="none" w:sz="0" w:space="0" w:color="auto"/>
              </w:divBdr>
            </w:div>
            <w:div w:id="695814284">
              <w:marLeft w:val="0"/>
              <w:marRight w:val="0"/>
              <w:marTop w:val="0"/>
              <w:marBottom w:val="0"/>
              <w:divBdr>
                <w:top w:val="none" w:sz="0" w:space="0" w:color="auto"/>
                <w:left w:val="none" w:sz="0" w:space="0" w:color="auto"/>
                <w:bottom w:val="none" w:sz="0" w:space="0" w:color="auto"/>
                <w:right w:val="none" w:sz="0" w:space="0" w:color="auto"/>
              </w:divBdr>
            </w:div>
            <w:div w:id="1069811665">
              <w:marLeft w:val="0"/>
              <w:marRight w:val="0"/>
              <w:marTop w:val="0"/>
              <w:marBottom w:val="0"/>
              <w:divBdr>
                <w:top w:val="none" w:sz="0" w:space="0" w:color="auto"/>
                <w:left w:val="none" w:sz="0" w:space="0" w:color="auto"/>
                <w:bottom w:val="none" w:sz="0" w:space="0" w:color="auto"/>
                <w:right w:val="none" w:sz="0" w:space="0" w:color="auto"/>
              </w:divBdr>
            </w:div>
            <w:div w:id="1835953922">
              <w:marLeft w:val="0"/>
              <w:marRight w:val="0"/>
              <w:marTop w:val="0"/>
              <w:marBottom w:val="0"/>
              <w:divBdr>
                <w:top w:val="none" w:sz="0" w:space="0" w:color="auto"/>
                <w:left w:val="none" w:sz="0" w:space="0" w:color="auto"/>
                <w:bottom w:val="none" w:sz="0" w:space="0" w:color="auto"/>
                <w:right w:val="none" w:sz="0" w:space="0" w:color="auto"/>
              </w:divBdr>
            </w:div>
            <w:div w:id="1366369737">
              <w:marLeft w:val="0"/>
              <w:marRight w:val="0"/>
              <w:marTop w:val="0"/>
              <w:marBottom w:val="0"/>
              <w:divBdr>
                <w:top w:val="none" w:sz="0" w:space="0" w:color="auto"/>
                <w:left w:val="none" w:sz="0" w:space="0" w:color="auto"/>
                <w:bottom w:val="none" w:sz="0" w:space="0" w:color="auto"/>
                <w:right w:val="none" w:sz="0" w:space="0" w:color="auto"/>
              </w:divBdr>
            </w:div>
            <w:div w:id="425272498">
              <w:marLeft w:val="0"/>
              <w:marRight w:val="0"/>
              <w:marTop w:val="0"/>
              <w:marBottom w:val="0"/>
              <w:divBdr>
                <w:top w:val="none" w:sz="0" w:space="0" w:color="auto"/>
                <w:left w:val="none" w:sz="0" w:space="0" w:color="auto"/>
                <w:bottom w:val="none" w:sz="0" w:space="0" w:color="auto"/>
                <w:right w:val="none" w:sz="0" w:space="0" w:color="auto"/>
              </w:divBdr>
            </w:div>
            <w:div w:id="1194271613">
              <w:marLeft w:val="0"/>
              <w:marRight w:val="0"/>
              <w:marTop w:val="0"/>
              <w:marBottom w:val="0"/>
              <w:divBdr>
                <w:top w:val="none" w:sz="0" w:space="0" w:color="auto"/>
                <w:left w:val="none" w:sz="0" w:space="0" w:color="auto"/>
                <w:bottom w:val="none" w:sz="0" w:space="0" w:color="auto"/>
                <w:right w:val="none" w:sz="0" w:space="0" w:color="auto"/>
              </w:divBdr>
            </w:div>
            <w:div w:id="1924953775">
              <w:marLeft w:val="0"/>
              <w:marRight w:val="0"/>
              <w:marTop w:val="0"/>
              <w:marBottom w:val="0"/>
              <w:divBdr>
                <w:top w:val="none" w:sz="0" w:space="0" w:color="auto"/>
                <w:left w:val="none" w:sz="0" w:space="0" w:color="auto"/>
                <w:bottom w:val="none" w:sz="0" w:space="0" w:color="auto"/>
                <w:right w:val="none" w:sz="0" w:space="0" w:color="auto"/>
              </w:divBdr>
            </w:div>
            <w:div w:id="1253662954">
              <w:marLeft w:val="0"/>
              <w:marRight w:val="0"/>
              <w:marTop w:val="0"/>
              <w:marBottom w:val="0"/>
              <w:divBdr>
                <w:top w:val="none" w:sz="0" w:space="0" w:color="auto"/>
                <w:left w:val="none" w:sz="0" w:space="0" w:color="auto"/>
                <w:bottom w:val="none" w:sz="0" w:space="0" w:color="auto"/>
                <w:right w:val="none" w:sz="0" w:space="0" w:color="auto"/>
              </w:divBdr>
            </w:div>
            <w:div w:id="542640873">
              <w:marLeft w:val="0"/>
              <w:marRight w:val="0"/>
              <w:marTop w:val="0"/>
              <w:marBottom w:val="0"/>
              <w:divBdr>
                <w:top w:val="none" w:sz="0" w:space="0" w:color="auto"/>
                <w:left w:val="none" w:sz="0" w:space="0" w:color="auto"/>
                <w:bottom w:val="none" w:sz="0" w:space="0" w:color="auto"/>
                <w:right w:val="none" w:sz="0" w:space="0" w:color="auto"/>
              </w:divBdr>
            </w:div>
            <w:div w:id="478962196">
              <w:marLeft w:val="0"/>
              <w:marRight w:val="0"/>
              <w:marTop w:val="0"/>
              <w:marBottom w:val="0"/>
              <w:divBdr>
                <w:top w:val="none" w:sz="0" w:space="0" w:color="auto"/>
                <w:left w:val="none" w:sz="0" w:space="0" w:color="auto"/>
                <w:bottom w:val="none" w:sz="0" w:space="0" w:color="auto"/>
                <w:right w:val="none" w:sz="0" w:space="0" w:color="auto"/>
              </w:divBdr>
            </w:div>
            <w:div w:id="1219584337">
              <w:marLeft w:val="0"/>
              <w:marRight w:val="0"/>
              <w:marTop w:val="0"/>
              <w:marBottom w:val="0"/>
              <w:divBdr>
                <w:top w:val="none" w:sz="0" w:space="0" w:color="auto"/>
                <w:left w:val="none" w:sz="0" w:space="0" w:color="auto"/>
                <w:bottom w:val="none" w:sz="0" w:space="0" w:color="auto"/>
                <w:right w:val="none" w:sz="0" w:space="0" w:color="auto"/>
              </w:divBdr>
            </w:div>
            <w:div w:id="1986659869">
              <w:marLeft w:val="0"/>
              <w:marRight w:val="0"/>
              <w:marTop w:val="0"/>
              <w:marBottom w:val="0"/>
              <w:divBdr>
                <w:top w:val="none" w:sz="0" w:space="0" w:color="auto"/>
                <w:left w:val="none" w:sz="0" w:space="0" w:color="auto"/>
                <w:bottom w:val="none" w:sz="0" w:space="0" w:color="auto"/>
                <w:right w:val="none" w:sz="0" w:space="0" w:color="auto"/>
              </w:divBdr>
            </w:div>
            <w:div w:id="218055335">
              <w:marLeft w:val="0"/>
              <w:marRight w:val="0"/>
              <w:marTop w:val="0"/>
              <w:marBottom w:val="0"/>
              <w:divBdr>
                <w:top w:val="none" w:sz="0" w:space="0" w:color="auto"/>
                <w:left w:val="none" w:sz="0" w:space="0" w:color="auto"/>
                <w:bottom w:val="none" w:sz="0" w:space="0" w:color="auto"/>
                <w:right w:val="none" w:sz="0" w:space="0" w:color="auto"/>
              </w:divBdr>
            </w:div>
            <w:div w:id="394858843">
              <w:marLeft w:val="0"/>
              <w:marRight w:val="0"/>
              <w:marTop w:val="0"/>
              <w:marBottom w:val="0"/>
              <w:divBdr>
                <w:top w:val="none" w:sz="0" w:space="0" w:color="auto"/>
                <w:left w:val="none" w:sz="0" w:space="0" w:color="auto"/>
                <w:bottom w:val="none" w:sz="0" w:space="0" w:color="auto"/>
                <w:right w:val="none" w:sz="0" w:space="0" w:color="auto"/>
              </w:divBdr>
            </w:div>
            <w:div w:id="1491218106">
              <w:marLeft w:val="0"/>
              <w:marRight w:val="0"/>
              <w:marTop w:val="0"/>
              <w:marBottom w:val="0"/>
              <w:divBdr>
                <w:top w:val="none" w:sz="0" w:space="0" w:color="auto"/>
                <w:left w:val="none" w:sz="0" w:space="0" w:color="auto"/>
                <w:bottom w:val="none" w:sz="0" w:space="0" w:color="auto"/>
                <w:right w:val="none" w:sz="0" w:space="0" w:color="auto"/>
              </w:divBdr>
            </w:div>
            <w:div w:id="1032415802">
              <w:marLeft w:val="0"/>
              <w:marRight w:val="0"/>
              <w:marTop w:val="0"/>
              <w:marBottom w:val="0"/>
              <w:divBdr>
                <w:top w:val="none" w:sz="0" w:space="0" w:color="auto"/>
                <w:left w:val="none" w:sz="0" w:space="0" w:color="auto"/>
                <w:bottom w:val="none" w:sz="0" w:space="0" w:color="auto"/>
                <w:right w:val="none" w:sz="0" w:space="0" w:color="auto"/>
              </w:divBdr>
            </w:div>
            <w:div w:id="1216892502">
              <w:marLeft w:val="0"/>
              <w:marRight w:val="0"/>
              <w:marTop w:val="0"/>
              <w:marBottom w:val="0"/>
              <w:divBdr>
                <w:top w:val="none" w:sz="0" w:space="0" w:color="auto"/>
                <w:left w:val="none" w:sz="0" w:space="0" w:color="auto"/>
                <w:bottom w:val="none" w:sz="0" w:space="0" w:color="auto"/>
                <w:right w:val="none" w:sz="0" w:space="0" w:color="auto"/>
              </w:divBdr>
            </w:div>
            <w:div w:id="1496530839">
              <w:marLeft w:val="0"/>
              <w:marRight w:val="0"/>
              <w:marTop w:val="0"/>
              <w:marBottom w:val="0"/>
              <w:divBdr>
                <w:top w:val="none" w:sz="0" w:space="0" w:color="auto"/>
                <w:left w:val="none" w:sz="0" w:space="0" w:color="auto"/>
                <w:bottom w:val="none" w:sz="0" w:space="0" w:color="auto"/>
                <w:right w:val="none" w:sz="0" w:space="0" w:color="auto"/>
              </w:divBdr>
            </w:div>
            <w:div w:id="568460863">
              <w:marLeft w:val="0"/>
              <w:marRight w:val="0"/>
              <w:marTop w:val="0"/>
              <w:marBottom w:val="0"/>
              <w:divBdr>
                <w:top w:val="none" w:sz="0" w:space="0" w:color="auto"/>
                <w:left w:val="none" w:sz="0" w:space="0" w:color="auto"/>
                <w:bottom w:val="none" w:sz="0" w:space="0" w:color="auto"/>
                <w:right w:val="none" w:sz="0" w:space="0" w:color="auto"/>
              </w:divBdr>
            </w:div>
            <w:div w:id="766344018">
              <w:marLeft w:val="0"/>
              <w:marRight w:val="0"/>
              <w:marTop w:val="0"/>
              <w:marBottom w:val="0"/>
              <w:divBdr>
                <w:top w:val="none" w:sz="0" w:space="0" w:color="auto"/>
                <w:left w:val="none" w:sz="0" w:space="0" w:color="auto"/>
                <w:bottom w:val="none" w:sz="0" w:space="0" w:color="auto"/>
                <w:right w:val="none" w:sz="0" w:space="0" w:color="auto"/>
              </w:divBdr>
            </w:div>
            <w:div w:id="380128988">
              <w:marLeft w:val="0"/>
              <w:marRight w:val="0"/>
              <w:marTop w:val="0"/>
              <w:marBottom w:val="0"/>
              <w:divBdr>
                <w:top w:val="none" w:sz="0" w:space="0" w:color="auto"/>
                <w:left w:val="none" w:sz="0" w:space="0" w:color="auto"/>
                <w:bottom w:val="none" w:sz="0" w:space="0" w:color="auto"/>
                <w:right w:val="none" w:sz="0" w:space="0" w:color="auto"/>
              </w:divBdr>
            </w:div>
            <w:div w:id="1938445881">
              <w:marLeft w:val="0"/>
              <w:marRight w:val="0"/>
              <w:marTop w:val="0"/>
              <w:marBottom w:val="0"/>
              <w:divBdr>
                <w:top w:val="none" w:sz="0" w:space="0" w:color="auto"/>
                <w:left w:val="none" w:sz="0" w:space="0" w:color="auto"/>
                <w:bottom w:val="none" w:sz="0" w:space="0" w:color="auto"/>
                <w:right w:val="none" w:sz="0" w:space="0" w:color="auto"/>
              </w:divBdr>
            </w:div>
            <w:div w:id="1846944302">
              <w:marLeft w:val="0"/>
              <w:marRight w:val="0"/>
              <w:marTop w:val="0"/>
              <w:marBottom w:val="0"/>
              <w:divBdr>
                <w:top w:val="none" w:sz="0" w:space="0" w:color="auto"/>
                <w:left w:val="none" w:sz="0" w:space="0" w:color="auto"/>
                <w:bottom w:val="none" w:sz="0" w:space="0" w:color="auto"/>
                <w:right w:val="none" w:sz="0" w:space="0" w:color="auto"/>
              </w:divBdr>
            </w:div>
            <w:div w:id="1647903126">
              <w:marLeft w:val="0"/>
              <w:marRight w:val="0"/>
              <w:marTop w:val="0"/>
              <w:marBottom w:val="0"/>
              <w:divBdr>
                <w:top w:val="none" w:sz="0" w:space="0" w:color="auto"/>
                <w:left w:val="none" w:sz="0" w:space="0" w:color="auto"/>
                <w:bottom w:val="none" w:sz="0" w:space="0" w:color="auto"/>
                <w:right w:val="none" w:sz="0" w:space="0" w:color="auto"/>
              </w:divBdr>
            </w:div>
            <w:div w:id="1371687445">
              <w:marLeft w:val="0"/>
              <w:marRight w:val="0"/>
              <w:marTop w:val="0"/>
              <w:marBottom w:val="0"/>
              <w:divBdr>
                <w:top w:val="none" w:sz="0" w:space="0" w:color="auto"/>
                <w:left w:val="none" w:sz="0" w:space="0" w:color="auto"/>
                <w:bottom w:val="none" w:sz="0" w:space="0" w:color="auto"/>
                <w:right w:val="none" w:sz="0" w:space="0" w:color="auto"/>
              </w:divBdr>
            </w:div>
            <w:div w:id="904875872">
              <w:marLeft w:val="0"/>
              <w:marRight w:val="0"/>
              <w:marTop w:val="0"/>
              <w:marBottom w:val="0"/>
              <w:divBdr>
                <w:top w:val="none" w:sz="0" w:space="0" w:color="auto"/>
                <w:left w:val="none" w:sz="0" w:space="0" w:color="auto"/>
                <w:bottom w:val="none" w:sz="0" w:space="0" w:color="auto"/>
                <w:right w:val="none" w:sz="0" w:space="0" w:color="auto"/>
              </w:divBdr>
            </w:div>
            <w:div w:id="823860889">
              <w:marLeft w:val="0"/>
              <w:marRight w:val="0"/>
              <w:marTop w:val="0"/>
              <w:marBottom w:val="0"/>
              <w:divBdr>
                <w:top w:val="none" w:sz="0" w:space="0" w:color="auto"/>
                <w:left w:val="none" w:sz="0" w:space="0" w:color="auto"/>
                <w:bottom w:val="none" w:sz="0" w:space="0" w:color="auto"/>
                <w:right w:val="none" w:sz="0" w:space="0" w:color="auto"/>
              </w:divBdr>
            </w:div>
            <w:div w:id="1482380004">
              <w:marLeft w:val="0"/>
              <w:marRight w:val="0"/>
              <w:marTop w:val="0"/>
              <w:marBottom w:val="0"/>
              <w:divBdr>
                <w:top w:val="none" w:sz="0" w:space="0" w:color="auto"/>
                <w:left w:val="none" w:sz="0" w:space="0" w:color="auto"/>
                <w:bottom w:val="none" w:sz="0" w:space="0" w:color="auto"/>
                <w:right w:val="none" w:sz="0" w:space="0" w:color="auto"/>
              </w:divBdr>
            </w:div>
            <w:div w:id="616640483">
              <w:marLeft w:val="0"/>
              <w:marRight w:val="0"/>
              <w:marTop w:val="0"/>
              <w:marBottom w:val="0"/>
              <w:divBdr>
                <w:top w:val="none" w:sz="0" w:space="0" w:color="auto"/>
                <w:left w:val="none" w:sz="0" w:space="0" w:color="auto"/>
                <w:bottom w:val="none" w:sz="0" w:space="0" w:color="auto"/>
                <w:right w:val="none" w:sz="0" w:space="0" w:color="auto"/>
              </w:divBdr>
            </w:div>
            <w:div w:id="581450708">
              <w:marLeft w:val="0"/>
              <w:marRight w:val="0"/>
              <w:marTop w:val="0"/>
              <w:marBottom w:val="0"/>
              <w:divBdr>
                <w:top w:val="none" w:sz="0" w:space="0" w:color="auto"/>
                <w:left w:val="none" w:sz="0" w:space="0" w:color="auto"/>
                <w:bottom w:val="none" w:sz="0" w:space="0" w:color="auto"/>
                <w:right w:val="none" w:sz="0" w:space="0" w:color="auto"/>
              </w:divBdr>
            </w:div>
            <w:div w:id="1564874921">
              <w:marLeft w:val="0"/>
              <w:marRight w:val="0"/>
              <w:marTop w:val="0"/>
              <w:marBottom w:val="0"/>
              <w:divBdr>
                <w:top w:val="none" w:sz="0" w:space="0" w:color="auto"/>
                <w:left w:val="none" w:sz="0" w:space="0" w:color="auto"/>
                <w:bottom w:val="none" w:sz="0" w:space="0" w:color="auto"/>
                <w:right w:val="none" w:sz="0" w:space="0" w:color="auto"/>
              </w:divBdr>
            </w:div>
            <w:div w:id="522939803">
              <w:marLeft w:val="0"/>
              <w:marRight w:val="0"/>
              <w:marTop w:val="0"/>
              <w:marBottom w:val="0"/>
              <w:divBdr>
                <w:top w:val="none" w:sz="0" w:space="0" w:color="auto"/>
                <w:left w:val="none" w:sz="0" w:space="0" w:color="auto"/>
                <w:bottom w:val="none" w:sz="0" w:space="0" w:color="auto"/>
                <w:right w:val="none" w:sz="0" w:space="0" w:color="auto"/>
              </w:divBdr>
            </w:div>
            <w:div w:id="135487962">
              <w:marLeft w:val="0"/>
              <w:marRight w:val="0"/>
              <w:marTop w:val="0"/>
              <w:marBottom w:val="0"/>
              <w:divBdr>
                <w:top w:val="none" w:sz="0" w:space="0" w:color="auto"/>
                <w:left w:val="none" w:sz="0" w:space="0" w:color="auto"/>
                <w:bottom w:val="none" w:sz="0" w:space="0" w:color="auto"/>
                <w:right w:val="none" w:sz="0" w:space="0" w:color="auto"/>
              </w:divBdr>
            </w:div>
            <w:div w:id="534463893">
              <w:marLeft w:val="0"/>
              <w:marRight w:val="0"/>
              <w:marTop w:val="0"/>
              <w:marBottom w:val="0"/>
              <w:divBdr>
                <w:top w:val="none" w:sz="0" w:space="0" w:color="auto"/>
                <w:left w:val="none" w:sz="0" w:space="0" w:color="auto"/>
                <w:bottom w:val="none" w:sz="0" w:space="0" w:color="auto"/>
                <w:right w:val="none" w:sz="0" w:space="0" w:color="auto"/>
              </w:divBdr>
            </w:div>
            <w:div w:id="1867055377">
              <w:marLeft w:val="0"/>
              <w:marRight w:val="0"/>
              <w:marTop w:val="0"/>
              <w:marBottom w:val="0"/>
              <w:divBdr>
                <w:top w:val="none" w:sz="0" w:space="0" w:color="auto"/>
                <w:left w:val="none" w:sz="0" w:space="0" w:color="auto"/>
                <w:bottom w:val="none" w:sz="0" w:space="0" w:color="auto"/>
                <w:right w:val="none" w:sz="0" w:space="0" w:color="auto"/>
              </w:divBdr>
            </w:div>
            <w:div w:id="2131822300">
              <w:marLeft w:val="0"/>
              <w:marRight w:val="0"/>
              <w:marTop w:val="0"/>
              <w:marBottom w:val="0"/>
              <w:divBdr>
                <w:top w:val="none" w:sz="0" w:space="0" w:color="auto"/>
                <w:left w:val="none" w:sz="0" w:space="0" w:color="auto"/>
                <w:bottom w:val="none" w:sz="0" w:space="0" w:color="auto"/>
                <w:right w:val="none" w:sz="0" w:space="0" w:color="auto"/>
              </w:divBdr>
            </w:div>
            <w:div w:id="719864563">
              <w:marLeft w:val="0"/>
              <w:marRight w:val="0"/>
              <w:marTop w:val="0"/>
              <w:marBottom w:val="0"/>
              <w:divBdr>
                <w:top w:val="none" w:sz="0" w:space="0" w:color="auto"/>
                <w:left w:val="none" w:sz="0" w:space="0" w:color="auto"/>
                <w:bottom w:val="none" w:sz="0" w:space="0" w:color="auto"/>
                <w:right w:val="none" w:sz="0" w:space="0" w:color="auto"/>
              </w:divBdr>
            </w:div>
            <w:div w:id="148256538">
              <w:marLeft w:val="0"/>
              <w:marRight w:val="0"/>
              <w:marTop w:val="0"/>
              <w:marBottom w:val="0"/>
              <w:divBdr>
                <w:top w:val="none" w:sz="0" w:space="0" w:color="auto"/>
                <w:left w:val="none" w:sz="0" w:space="0" w:color="auto"/>
                <w:bottom w:val="none" w:sz="0" w:space="0" w:color="auto"/>
                <w:right w:val="none" w:sz="0" w:space="0" w:color="auto"/>
              </w:divBdr>
            </w:div>
            <w:div w:id="1908875525">
              <w:marLeft w:val="0"/>
              <w:marRight w:val="0"/>
              <w:marTop w:val="0"/>
              <w:marBottom w:val="0"/>
              <w:divBdr>
                <w:top w:val="none" w:sz="0" w:space="0" w:color="auto"/>
                <w:left w:val="none" w:sz="0" w:space="0" w:color="auto"/>
                <w:bottom w:val="none" w:sz="0" w:space="0" w:color="auto"/>
                <w:right w:val="none" w:sz="0" w:space="0" w:color="auto"/>
              </w:divBdr>
            </w:div>
            <w:div w:id="1248346965">
              <w:marLeft w:val="0"/>
              <w:marRight w:val="0"/>
              <w:marTop w:val="0"/>
              <w:marBottom w:val="0"/>
              <w:divBdr>
                <w:top w:val="none" w:sz="0" w:space="0" w:color="auto"/>
                <w:left w:val="none" w:sz="0" w:space="0" w:color="auto"/>
                <w:bottom w:val="none" w:sz="0" w:space="0" w:color="auto"/>
                <w:right w:val="none" w:sz="0" w:space="0" w:color="auto"/>
              </w:divBdr>
            </w:div>
            <w:div w:id="922879472">
              <w:marLeft w:val="0"/>
              <w:marRight w:val="0"/>
              <w:marTop w:val="0"/>
              <w:marBottom w:val="0"/>
              <w:divBdr>
                <w:top w:val="none" w:sz="0" w:space="0" w:color="auto"/>
                <w:left w:val="none" w:sz="0" w:space="0" w:color="auto"/>
                <w:bottom w:val="none" w:sz="0" w:space="0" w:color="auto"/>
                <w:right w:val="none" w:sz="0" w:space="0" w:color="auto"/>
              </w:divBdr>
            </w:div>
            <w:div w:id="1293367370">
              <w:marLeft w:val="0"/>
              <w:marRight w:val="0"/>
              <w:marTop w:val="0"/>
              <w:marBottom w:val="0"/>
              <w:divBdr>
                <w:top w:val="none" w:sz="0" w:space="0" w:color="auto"/>
                <w:left w:val="none" w:sz="0" w:space="0" w:color="auto"/>
                <w:bottom w:val="none" w:sz="0" w:space="0" w:color="auto"/>
                <w:right w:val="none" w:sz="0" w:space="0" w:color="auto"/>
              </w:divBdr>
            </w:div>
          </w:divsChild>
        </w:div>
        <w:div w:id="382023692">
          <w:marLeft w:val="0"/>
          <w:marRight w:val="0"/>
          <w:marTop w:val="0"/>
          <w:marBottom w:val="0"/>
          <w:divBdr>
            <w:top w:val="none" w:sz="0" w:space="0" w:color="auto"/>
            <w:left w:val="none" w:sz="0" w:space="0" w:color="auto"/>
            <w:bottom w:val="none" w:sz="0" w:space="0" w:color="auto"/>
            <w:right w:val="none" w:sz="0" w:space="0" w:color="auto"/>
          </w:divBdr>
        </w:div>
        <w:div w:id="750586434">
          <w:marLeft w:val="0"/>
          <w:marRight w:val="0"/>
          <w:marTop w:val="0"/>
          <w:marBottom w:val="0"/>
          <w:divBdr>
            <w:top w:val="none" w:sz="0" w:space="0" w:color="auto"/>
            <w:left w:val="none" w:sz="0" w:space="0" w:color="auto"/>
            <w:bottom w:val="none" w:sz="0" w:space="0" w:color="auto"/>
            <w:right w:val="none" w:sz="0" w:space="0" w:color="auto"/>
          </w:divBdr>
        </w:div>
        <w:div w:id="11108287">
          <w:marLeft w:val="0"/>
          <w:marRight w:val="0"/>
          <w:marTop w:val="0"/>
          <w:marBottom w:val="0"/>
          <w:divBdr>
            <w:top w:val="none" w:sz="0" w:space="0" w:color="auto"/>
            <w:left w:val="none" w:sz="0" w:space="0" w:color="auto"/>
            <w:bottom w:val="none" w:sz="0" w:space="0" w:color="auto"/>
            <w:right w:val="none" w:sz="0" w:space="0" w:color="auto"/>
          </w:divBdr>
        </w:div>
        <w:div w:id="19671748">
          <w:marLeft w:val="0"/>
          <w:marRight w:val="0"/>
          <w:marTop w:val="0"/>
          <w:marBottom w:val="0"/>
          <w:divBdr>
            <w:top w:val="none" w:sz="0" w:space="0" w:color="auto"/>
            <w:left w:val="none" w:sz="0" w:space="0" w:color="auto"/>
            <w:bottom w:val="none" w:sz="0" w:space="0" w:color="auto"/>
            <w:right w:val="none" w:sz="0" w:space="0" w:color="auto"/>
          </w:divBdr>
        </w:div>
        <w:div w:id="1204244399">
          <w:marLeft w:val="0"/>
          <w:marRight w:val="0"/>
          <w:marTop w:val="0"/>
          <w:marBottom w:val="0"/>
          <w:divBdr>
            <w:top w:val="none" w:sz="0" w:space="0" w:color="auto"/>
            <w:left w:val="none" w:sz="0" w:space="0" w:color="auto"/>
            <w:bottom w:val="none" w:sz="0" w:space="0" w:color="auto"/>
            <w:right w:val="none" w:sz="0" w:space="0" w:color="auto"/>
          </w:divBdr>
        </w:div>
        <w:div w:id="157886125">
          <w:marLeft w:val="0"/>
          <w:marRight w:val="0"/>
          <w:marTop w:val="0"/>
          <w:marBottom w:val="0"/>
          <w:divBdr>
            <w:top w:val="none" w:sz="0" w:space="0" w:color="auto"/>
            <w:left w:val="none" w:sz="0" w:space="0" w:color="auto"/>
            <w:bottom w:val="none" w:sz="0" w:space="0" w:color="auto"/>
            <w:right w:val="none" w:sz="0" w:space="0" w:color="auto"/>
          </w:divBdr>
        </w:div>
        <w:div w:id="1271544611">
          <w:marLeft w:val="0"/>
          <w:marRight w:val="0"/>
          <w:marTop w:val="0"/>
          <w:marBottom w:val="0"/>
          <w:divBdr>
            <w:top w:val="none" w:sz="0" w:space="0" w:color="auto"/>
            <w:left w:val="none" w:sz="0" w:space="0" w:color="auto"/>
            <w:bottom w:val="none" w:sz="0" w:space="0" w:color="auto"/>
            <w:right w:val="none" w:sz="0" w:space="0" w:color="auto"/>
          </w:divBdr>
        </w:div>
        <w:div w:id="1457142949">
          <w:marLeft w:val="0"/>
          <w:marRight w:val="0"/>
          <w:marTop w:val="0"/>
          <w:marBottom w:val="0"/>
          <w:divBdr>
            <w:top w:val="none" w:sz="0" w:space="0" w:color="auto"/>
            <w:left w:val="none" w:sz="0" w:space="0" w:color="auto"/>
            <w:bottom w:val="none" w:sz="0" w:space="0" w:color="auto"/>
            <w:right w:val="none" w:sz="0" w:space="0" w:color="auto"/>
          </w:divBdr>
        </w:div>
        <w:div w:id="560793463">
          <w:marLeft w:val="0"/>
          <w:marRight w:val="0"/>
          <w:marTop w:val="0"/>
          <w:marBottom w:val="0"/>
          <w:divBdr>
            <w:top w:val="none" w:sz="0" w:space="0" w:color="auto"/>
            <w:left w:val="none" w:sz="0" w:space="0" w:color="auto"/>
            <w:bottom w:val="none" w:sz="0" w:space="0" w:color="auto"/>
            <w:right w:val="none" w:sz="0" w:space="0" w:color="auto"/>
          </w:divBdr>
        </w:div>
        <w:div w:id="1740666745">
          <w:marLeft w:val="0"/>
          <w:marRight w:val="0"/>
          <w:marTop w:val="0"/>
          <w:marBottom w:val="0"/>
          <w:divBdr>
            <w:top w:val="none" w:sz="0" w:space="0" w:color="auto"/>
            <w:left w:val="none" w:sz="0" w:space="0" w:color="auto"/>
            <w:bottom w:val="none" w:sz="0" w:space="0" w:color="auto"/>
            <w:right w:val="none" w:sz="0" w:space="0" w:color="auto"/>
          </w:divBdr>
        </w:div>
        <w:div w:id="2013100278">
          <w:marLeft w:val="0"/>
          <w:marRight w:val="0"/>
          <w:marTop w:val="0"/>
          <w:marBottom w:val="0"/>
          <w:divBdr>
            <w:top w:val="none" w:sz="0" w:space="0" w:color="auto"/>
            <w:left w:val="none" w:sz="0" w:space="0" w:color="auto"/>
            <w:bottom w:val="none" w:sz="0" w:space="0" w:color="auto"/>
            <w:right w:val="none" w:sz="0" w:space="0" w:color="auto"/>
          </w:divBdr>
        </w:div>
      </w:divsChild>
    </w:div>
    <w:div w:id="1829520299">
      <w:bodyDiv w:val="1"/>
      <w:marLeft w:val="0"/>
      <w:marRight w:val="0"/>
      <w:marTop w:val="0"/>
      <w:marBottom w:val="0"/>
      <w:divBdr>
        <w:top w:val="none" w:sz="0" w:space="0" w:color="auto"/>
        <w:left w:val="none" w:sz="0" w:space="0" w:color="auto"/>
        <w:bottom w:val="none" w:sz="0" w:space="0" w:color="auto"/>
        <w:right w:val="none" w:sz="0" w:space="0" w:color="auto"/>
      </w:divBdr>
      <w:divsChild>
        <w:div w:id="471218761">
          <w:marLeft w:val="0"/>
          <w:marRight w:val="0"/>
          <w:marTop w:val="0"/>
          <w:marBottom w:val="0"/>
          <w:divBdr>
            <w:top w:val="none" w:sz="0" w:space="0" w:color="auto"/>
            <w:left w:val="none" w:sz="0" w:space="0" w:color="auto"/>
            <w:bottom w:val="none" w:sz="0" w:space="0" w:color="auto"/>
            <w:right w:val="none" w:sz="0" w:space="0" w:color="auto"/>
          </w:divBdr>
        </w:div>
        <w:div w:id="771557909">
          <w:marLeft w:val="0"/>
          <w:marRight w:val="0"/>
          <w:marTop w:val="0"/>
          <w:marBottom w:val="0"/>
          <w:divBdr>
            <w:top w:val="none" w:sz="0" w:space="0" w:color="auto"/>
            <w:left w:val="none" w:sz="0" w:space="0" w:color="auto"/>
            <w:bottom w:val="none" w:sz="0" w:space="0" w:color="auto"/>
            <w:right w:val="none" w:sz="0" w:space="0" w:color="auto"/>
          </w:divBdr>
        </w:div>
        <w:div w:id="1668089795">
          <w:marLeft w:val="0"/>
          <w:marRight w:val="0"/>
          <w:marTop w:val="0"/>
          <w:marBottom w:val="0"/>
          <w:divBdr>
            <w:top w:val="none" w:sz="0" w:space="0" w:color="auto"/>
            <w:left w:val="none" w:sz="0" w:space="0" w:color="auto"/>
            <w:bottom w:val="none" w:sz="0" w:space="0" w:color="auto"/>
            <w:right w:val="none" w:sz="0" w:space="0" w:color="auto"/>
          </w:divBdr>
        </w:div>
        <w:div w:id="1593856228">
          <w:marLeft w:val="0"/>
          <w:marRight w:val="0"/>
          <w:marTop w:val="0"/>
          <w:marBottom w:val="0"/>
          <w:divBdr>
            <w:top w:val="none" w:sz="0" w:space="0" w:color="auto"/>
            <w:left w:val="none" w:sz="0" w:space="0" w:color="auto"/>
            <w:bottom w:val="none" w:sz="0" w:space="0" w:color="auto"/>
            <w:right w:val="none" w:sz="0" w:space="0" w:color="auto"/>
          </w:divBdr>
        </w:div>
        <w:div w:id="1600139307">
          <w:marLeft w:val="0"/>
          <w:marRight w:val="0"/>
          <w:marTop w:val="0"/>
          <w:marBottom w:val="0"/>
          <w:divBdr>
            <w:top w:val="none" w:sz="0" w:space="0" w:color="auto"/>
            <w:left w:val="none" w:sz="0" w:space="0" w:color="auto"/>
            <w:bottom w:val="none" w:sz="0" w:space="0" w:color="auto"/>
            <w:right w:val="none" w:sz="0" w:space="0" w:color="auto"/>
          </w:divBdr>
        </w:div>
      </w:divsChild>
    </w:div>
    <w:div w:id="2122719384">
      <w:bodyDiv w:val="1"/>
      <w:marLeft w:val="0"/>
      <w:marRight w:val="0"/>
      <w:marTop w:val="0"/>
      <w:marBottom w:val="0"/>
      <w:divBdr>
        <w:top w:val="none" w:sz="0" w:space="0" w:color="auto"/>
        <w:left w:val="none" w:sz="0" w:space="0" w:color="auto"/>
        <w:bottom w:val="none" w:sz="0" w:space="0" w:color="auto"/>
        <w:right w:val="none" w:sz="0" w:space="0" w:color="auto"/>
      </w:divBdr>
      <w:divsChild>
        <w:div w:id="1067611064">
          <w:marLeft w:val="0"/>
          <w:marRight w:val="0"/>
          <w:marTop w:val="0"/>
          <w:marBottom w:val="0"/>
          <w:divBdr>
            <w:top w:val="none" w:sz="0" w:space="0" w:color="auto"/>
            <w:left w:val="none" w:sz="0" w:space="0" w:color="auto"/>
            <w:bottom w:val="none" w:sz="0" w:space="0" w:color="auto"/>
            <w:right w:val="none" w:sz="0" w:space="0" w:color="auto"/>
          </w:divBdr>
        </w:div>
        <w:div w:id="42097820">
          <w:marLeft w:val="0"/>
          <w:marRight w:val="0"/>
          <w:marTop w:val="0"/>
          <w:marBottom w:val="0"/>
          <w:divBdr>
            <w:top w:val="none" w:sz="0" w:space="0" w:color="auto"/>
            <w:left w:val="none" w:sz="0" w:space="0" w:color="auto"/>
            <w:bottom w:val="none" w:sz="0" w:space="0" w:color="auto"/>
            <w:right w:val="none" w:sz="0" w:space="0" w:color="auto"/>
          </w:divBdr>
        </w:div>
        <w:div w:id="2039088363">
          <w:marLeft w:val="0"/>
          <w:marRight w:val="0"/>
          <w:marTop w:val="0"/>
          <w:marBottom w:val="0"/>
          <w:divBdr>
            <w:top w:val="none" w:sz="0" w:space="0" w:color="auto"/>
            <w:left w:val="none" w:sz="0" w:space="0" w:color="auto"/>
            <w:bottom w:val="none" w:sz="0" w:space="0" w:color="auto"/>
            <w:right w:val="none" w:sz="0" w:space="0" w:color="auto"/>
          </w:divBdr>
        </w:div>
        <w:div w:id="1104689131">
          <w:marLeft w:val="0"/>
          <w:marRight w:val="0"/>
          <w:marTop w:val="0"/>
          <w:marBottom w:val="0"/>
          <w:divBdr>
            <w:top w:val="none" w:sz="0" w:space="0" w:color="auto"/>
            <w:left w:val="none" w:sz="0" w:space="0" w:color="auto"/>
            <w:bottom w:val="none" w:sz="0" w:space="0" w:color="auto"/>
            <w:right w:val="none" w:sz="0" w:space="0" w:color="auto"/>
          </w:divBdr>
        </w:div>
        <w:div w:id="962157403">
          <w:marLeft w:val="0"/>
          <w:marRight w:val="0"/>
          <w:marTop w:val="0"/>
          <w:marBottom w:val="0"/>
          <w:divBdr>
            <w:top w:val="none" w:sz="0" w:space="0" w:color="auto"/>
            <w:left w:val="none" w:sz="0" w:space="0" w:color="auto"/>
            <w:bottom w:val="none" w:sz="0" w:space="0" w:color="auto"/>
            <w:right w:val="none" w:sz="0" w:space="0" w:color="auto"/>
          </w:divBdr>
        </w:div>
        <w:div w:id="1531382858">
          <w:marLeft w:val="0"/>
          <w:marRight w:val="0"/>
          <w:marTop w:val="0"/>
          <w:marBottom w:val="0"/>
          <w:divBdr>
            <w:top w:val="none" w:sz="0" w:space="0" w:color="auto"/>
            <w:left w:val="none" w:sz="0" w:space="0" w:color="auto"/>
            <w:bottom w:val="none" w:sz="0" w:space="0" w:color="auto"/>
            <w:right w:val="none" w:sz="0" w:space="0" w:color="auto"/>
          </w:divBdr>
        </w:div>
        <w:div w:id="2135631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13835-E004-468C-883E-1E9B169A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2281</TotalTime>
  <Pages>16</Pages>
  <Words>5646</Words>
  <Characters>32185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Oana</dc:creator>
  <cp:lastModifiedBy>Oana</cp:lastModifiedBy>
  <cp:revision>310</cp:revision>
  <cp:lastPrinted>2017-09-01T09:54:00Z</cp:lastPrinted>
  <dcterms:created xsi:type="dcterms:W3CDTF">2014-05-09T13:40:00Z</dcterms:created>
  <dcterms:modified xsi:type="dcterms:W3CDTF">2017-10-06T13:33:00Z</dcterms:modified>
</cp:coreProperties>
</file>